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5C6" w:rsidRDefault="006255C6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727"/>
        <w:gridCol w:w="3089"/>
        <w:gridCol w:w="2578"/>
      </w:tblGrid>
      <w:tr w:rsidR="006255C6">
        <w:trPr>
          <w:trHeight w:val="1540"/>
        </w:trPr>
        <w:tc>
          <w:tcPr>
            <w:tcW w:w="3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5C6" w:rsidRDefault="00A3136C">
            <w:pPr>
              <w:snapToGrid w:val="0"/>
              <w:rPr>
                <w:rFonts w:ascii="Trebuchet MS" w:hAnsi="Trebuchet MS" w:cs="Trebuchet MS"/>
                <w:b/>
                <w:sz w:val="10"/>
                <w:szCs w:val="10"/>
                <w:lang w:val="it-IT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34290</wp:posOffset>
                  </wp:positionV>
                  <wp:extent cx="236220" cy="283845"/>
                  <wp:effectExtent l="19050" t="0" r="0" b="0"/>
                  <wp:wrapSquare wrapText="bothSides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55C6" w:rsidRDefault="006255C6">
            <w:pPr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ISTITUTO COMPRENSIVO STATALE</w:t>
            </w:r>
          </w:p>
          <w:p w:rsidR="006255C6" w:rsidRDefault="006255C6">
            <w:pPr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b/>
              </w:rPr>
              <w:t>“A. PALLADIO”</w:t>
            </w:r>
          </w:p>
          <w:p w:rsidR="006255C6" w:rsidRDefault="006255C6">
            <w:pPr>
              <w:spacing w:line="240" w:lineRule="atLeast"/>
              <w:jc w:val="center"/>
              <w:rPr>
                <w:rFonts w:ascii="Wingdings" w:hAnsi="Wingdings" w:cs="Wingdings"/>
              </w:rPr>
            </w:pPr>
            <w:r>
              <w:rPr>
                <w:rFonts w:ascii="Trebuchet MS" w:hAnsi="Trebuchet MS" w:cs="Trebuchet MS"/>
              </w:rPr>
              <w:t>Via D. Alighieri, 4 - 36026 Poiana M. (VI)</w:t>
            </w:r>
          </w:p>
          <w:p w:rsidR="006255C6" w:rsidRDefault="006255C6">
            <w:pPr>
              <w:spacing w:line="240" w:lineRule="atLeast"/>
              <w:jc w:val="center"/>
              <w:rPr>
                <w:rFonts w:ascii="Trebuchet MS" w:hAnsi="Trebuchet MS" w:cs="Trebuchet MS"/>
              </w:rPr>
            </w:pPr>
            <w:r>
              <w:rPr>
                <w:rFonts w:ascii="Wingdings" w:hAnsi="Wingdings" w:cs="Wingdings"/>
              </w:rPr>
              <w:t></w:t>
            </w:r>
            <w:r>
              <w:rPr>
                <w:rFonts w:ascii="Trebuchet MS" w:hAnsi="Trebuchet MS" w:cs="Trebuchet MS"/>
              </w:rPr>
              <w:t xml:space="preserve"> 0444 898025 - </w:t>
            </w:r>
            <w:r>
              <w:rPr>
                <w:rFonts w:ascii="Wingdings" w:hAnsi="Wingdings" w:cs="Wingdings"/>
              </w:rPr>
              <w:t></w:t>
            </w:r>
            <w:r>
              <w:rPr>
                <w:rFonts w:ascii="Trebuchet MS" w:hAnsi="Trebuchet MS" w:cs="Trebuchet MS"/>
              </w:rPr>
              <w:t xml:space="preserve"> 0444 799098</w:t>
            </w:r>
          </w:p>
          <w:p w:rsidR="006255C6" w:rsidRDefault="006255C6">
            <w:pPr>
              <w:spacing w:line="240" w:lineRule="atLeast"/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Mail: icspojana@tiscali.it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b/>
                <w:bCs/>
              </w:rPr>
              <w:t>PIANO DELL’OFFERTA FORMATIVA</w:t>
            </w:r>
          </w:p>
          <w:p w:rsidR="006255C6" w:rsidRDefault="006255C6">
            <w:pPr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anno scolastico</w:t>
            </w:r>
          </w:p>
          <w:p w:rsidR="006255C6" w:rsidRDefault="006255C6">
            <w:pPr>
              <w:jc w:val="center"/>
              <w:rPr>
                <w:rFonts w:ascii="Trebuchet MS" w:hAnsi="Trebuchet MS" w:cs="Trebuchet MS"/>
                <w:i/>
              </w:rPr>
            </w:pPr>
            <w:r>
              <w:rPr>
                <w:rFonts w:ascii="Trebuchet MS" w:hAnsi="Trebuchet MS" w:cs="Trebuchet MS"/>
              </w:rPr>
              <w:t>2019 - 2020</w:t>
            </w:r>
          </w:p>
          <w:p w:rsidR="006255C6" w:rsidRDefault="006255C6">
            <w:pPr>
              <w:jc w:val="center"/>
              <w:rPr>
                <w:rFonts w:ascii="Trebuchet MS" w:hAnsi="Trebuchet MS" w:cs="Trebuchet MS"/>
                <w:i/>
              </w:rPr>
            </w:pPr>
            <w:r>
              <w:rPr>
                <w:rFonts w:ascii="Trebuchet MS" w:hAnsi="Trebuchet MS" w:cs="Trebuchet MS"/>
                <w:i/>
              </w:rPr>
              <w:t>Scuola Primaria Statale</w:t>
            </w:r>
          </w:p>
          <w:p w:rsidR="006255C6" w:rsidRDefault="006255C6">
            <w:pPr>
              <w:jc w:val="center"/>
              <w:rPr>
                <w:rFonts w:ascii="Trebuchet MS" w:hAnsi="Trebuchet MS" w:cs="Trebuchet MS"/>
                <w:i/>
              </w:rPr>
            </w:pPr>
            <w:r>
              <w:rPr>
                <w:rFonts w:ascii="Trebuchet MS" w:hAnsi="Trebuchet MS" w:cs="Trebuchet MS"/>
                <w:i/>
              </w:rPr>
              <w:t>Don Ignazio Muraro</w:t>
            </w:r>
          </w:p>
          <w:p w:rsidR="006255C6" w:rsidRDefault="006255C6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i/>
              </w:rPr>
              <w:t>Pilastro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5C6" w:rsidRDefault="00A3136C" w:rsidP="00855C1E">
            <w:pPr>
              <w:snapToGrid w:val="0"/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657350" cy="1504950"/>
                  <wp:effectExtent l="19050" t="0" r="0" b="0"/>
                  <wp:docPr id="1" name="Immagine 1" descr="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5C6" w:rsidRDefault="006255C6">
            <w:pPr>
              <w:jc w:val="center"/>
            </w:pPr>
          </w:p>
        </w:tc>
      </w:tr>
    </w:tbl>
    <w:p w:rsidR="006255C6" w:rsidRDefault="006255C6">
      <w:pPr>
        <w:jc w:val="center"/>
        <w:rPr>
          <w:rFonts w:ascii="Calibri" w:hAnsi="Calibri" w:cs="Calibri"/>
          <w:sz w:val="40"/>
          <w:szCs w:val="40"/>
        </w:rPr>
      </w:pPr>
    </w:p>
    <w:p w:rsidR="006255C6" w:rsidRDefault="006255C6">
      <w:pPr>
        <w:jc w:val="center"/>
        <w:rPr>
          <w:rFonts w:ascii="Calibri" w:hAnsi="Calibri" w:cs="Calibri"/>
          <w:sz w:val="40"/>
          <w:szCs w:val="40"/>
        </w:rPr>
      </w:pPr>
    </w:p>
    <w:p w:rsidR="006255C6" w:rsidRDefault="006255C6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SCUOLA PRIMARIA STATALE “DON IGNAZIO MURARO”</w:t>
      </w:r>
    </w:p>
    <w:p w:rsidR="006255C6" w:rsidRDefault="006255C6">
      <w:pPr>
        <w:jc w:val="center"/>
        <w:rPr>
          <w:rFonts w:ascii="Calibri" w:hAnsi="Calibri" w:cs="Calibri"/>
          <w:color w:val="548DD4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PILASTRO DI ORGIANO</w:t>
      </w:r>
    </w:p>
    <w:p w:rsidR="006255C6" w:rsidRDefault="006255C6">
      <w:pPr>
        <w:jc w:val="center"/>
        <w:rPr>
          <w:rFonts w:ascii="Calibri" w:hAnsi="Calibri" w:cs="Calibri"/>
          <w:color w:val="548DD4"/>
          <w:sz w:val="40"/>
          <w:szCs w:val="40"/>
        </w:rPr>
      </w:pPr>
    </w:p>
    <w:p w:rsidR="006255C6" w:rsidRDefault="006255C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40"/>
          <w:szCs w:val="40"/>
        </w:rPr>
        <w:t>SCUOLA AMBASCIATRICE UNICEF DI BUONA VOLONTÀ</w:t>
      </w: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A3136C">
      <w:pPr>
        <w:rPr>
          <w:rFonts w:ascii="Calibri" w:hAnsi="Calibri" w:cs="Calibri"/>
          <w:sz w:val="24"/>
          <w:szCs w:val="24"/>
          <w:lang w:val="it-IT"/>
        </w:rPr>
      </w:pPr>
      <w:r>
        <w:rPr>
          <w:noProof/>
          <w:lang w:eastAsia="it-IT"/>
        </w:rPr>
        <w:drawing>
          <wp:anchor distT="0" distB="0" distL="114935" distR="114935" simplePos="0" relativeHeight="251650048" behindDoc="0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3810</wp:posOffset>
            </wp:positionV>
            <wp:extent cx="4744085" cy="3086735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5" cy="3086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1072" behindDoc="0" locked="0" layoutInCell="1" allowOverlap="1">
            <wp:simplePos x="0" y="0"/>
            <wp:positionH relativeFrom="column">
              <wp:posOffset>4813935</wp:posOffset>
            </wp:positionH>
            <wp:positionV relativeFrom="paragraph">
              <wp:posOffset>41910</wp:posOffset>
            </wp:positionV>
            <wp:extent cx="591185" cy="638810"/>
            <wp:effectExtent l="1905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55" r="11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38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 w:rsidP="006E7008">
      <w:pPr>
        <w:pStyle w:val="Titolo"/>
        <w:jc w:val="left"/>
        <w:rPr>
          <w:rFonts w:ascii="Calibri" w:hAnsi="Calibri" w:cs="Calibri"/>
          <w:color w:val="auto"/>
          <w:sz w:val="24"/>
          <w:szCs w:val="24"/>
        </w:rPr>
      </w:pPr>
    </w:p>
    <w:p w:rsidR="006255C6" w:rsidRDefault="006255C6">
      <w:pPr>
        <w:pStyle w:val="Titolo"/>
        <w:rPr>
          <w:rFonts w:ascii="Calibri" w:hAnsi="Calibri" w:cs="Calibri"/>
          <w:color w:val="auto"/>
          <w:sz w:val="24"/>
          <w:szCs w:val="24"/>
        </w:rPr>
      </w:pPr>
    </w:p>
    <w:p w:rsidR="006255C6" w:rsidRDefault="006255C6">
      <w:pPr>
        <w:ind w:left="1440" w:hanging="14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lastRenderedPageBreak/>
        <w:t>1.  SPAZI  E STRUTTURE</w:t>
      </w:r>
    </w:p>
    <w:p w:rsidR="006255C6" w:rsidRDefault="006255C6">
      <w:pPr>
        <w:suppressAutoHyphens w:val="0"/>
        <w:autoSpaceDE w:val="0"/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 frazione di Pilastro è territorio facente parte del Comune di Sossano e del Comune di Orgiano. </w:t>
      </w:r>
    </w:p>
    <w:p w:rsidR="006255C6" w:rsidRDefault="006255C6">
      <w:pPr>
        <w:suppressAutoHyphens w:val="0"/>
        <w:autoSpaceDE w:val="0"/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SCUOLA PRIMARIA “DON IGNAZIO MURARO” appartiene al Comune di Orgiano.</w:t>
      </w:r>
    </w:p>
    <w:p w:rsidR="006255C6" w:rsidRDefault="006255C6">
      <w:pPr>
        <w:suppressAutoHyphens w:val="0"/>
        <w:autoSpaceDE w:val="0"/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SCUOLA, su un’area di 2500 mq, è formata da due edifici :</w:t>
      </w:r>
    </w:p>
    <w:p w:rsidR="006255C6" w:rsidRDefault="006255C6">
      <w:pPr>
        <w:suppressAutoHyphens w:val="0"/>
        <w:autoSpaceDE w:val="0"/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edificio scolastico con cinque aule, un salone centrale, servizi igienici, un’aula polifunzionale e due ripostigli;</w:t>
      </w:r>
    </w:p>
    <w:p w:rsidR="006255C6" w:rsidRDefault="006255C6">
      <w:pPr>
        <w:suppressAutoHyphens w:val="0"/>
        <w:autoSpaceDE w:val="0"/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edificio mensa con un ambiente al piano terra (utilizzato per attività didattiche a gruppi e per attività di sostegno), la cucina e la sala da pranzo al primo piano</w:t>
      </w:r>
    </w:p>
    <w:p w:rsidR="006255C6" w:rsidRDefault="006255C6">
      <w:pPr>
        <w:suppressAutoHyphens w:val="0"/>
        <w:autoSpaceDE w:val="0"/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Adiacente alla scuola sorge la palestra comunale, utilizzata da alunne, alunni ed insegnanti per le attività sportive.</w:t>
      </w:r>
      <w:r>
        <w:rPr>
          <w:rFonts w:ascii="Calibri" w:hAnsi="Calibri" w:cs="Calibri"/>
          <w:sz w:val="24"/>
          <w:szCs w:val="24"/>
        </w:rPr>
        <w:br/>
        <w:t>Nel cortile, sorge una piccola serra.</w:t>
      </w:r>
    </w:p>
    <w:p w:rsidR="006255C6" w:rsidRDefault="006255C6">
      <w:pPr>
        <w:ind w:left="1440" w:hanging="732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All’esterno, un discreto spazio circonda l’edificio.</w:t>
      </w:r>
    </w:p>
    <w:p w:rsidR="006255C6" w:rsidRDefault="006255C6">
      <w:pPr>
        <w:ind w:left="1440" w:hanging="1440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6255C6" w:rsidRDefault="006255C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2.  ORARIO</w:t>
      </w:r>
    </w:p>
    <w:p w:rsidR="006255C6" w:rsidRDefault="006255C6">
      <w:pPr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TEMPO PIENO (40 ore) dal lunedì al venerdì dalle 8.30 alle 16.30 </w:t>
      </w:r>
    </w:p>
    <w:p w:rsidR="006255C6" w:rsidRDefault="006255C6">
      <w:pPr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255C6" w:rsidRDefault="006255C6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255C6" w:rsidRDefault="006255C6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3.  PERSONALE E ALUNNI</w:t>
      </w:r>
    </w:p>
    <w:p w:rsidR="006255C6" w:rsidRDefault="006255C6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DOCENTI</w:t>
      </w:r>
    </w:p>
    <w:p w:rsidR="006255C6" w:rsidRDefault="006255C6">
      <w:pPr>
        <w:suppressAutoHyphens w:val="0"/>
        <w:autoSpaceDE w:val="0"/>
        <w:ind w:firstLine="70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7 docenti con orario completo</w:t>
      </w:r>
    </w:p>
    <w:p w:rsidR="006255C6" w:rsidRDefault="006255C6">
      <w:pPr>
        <w:suppressAutoHyphens w:val="0"/>
        <w:autoSpaceDE w:val="0"/>
        <w:ind w:firstLine="70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 insegnante specialista: 8 ore d'inglese e 14 ore in una classe</w:t>
      </w:r>
    </w:p>
    <w:p w:rsidR="006255C6" w:rsidRDefault="006255C6">
      <w:pPr>
        <w:suppressAutoHyphens w:val="0"/>
        <w:autoSpaceDE w:val="0"/>
        <w:ind w:firstLine="70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 insegnante di religione cattolica (6 ore) - 1 insegnante di religione cattolica (2 ore)  </w:t>
      </w:r>
    </w:p>
    <w:p w:rsidR="006255C6" w:rsidRDefault="006255C6">
      <w:pPr>
        <w:suppressAutoHyphens w:val="0"/>
        <w:autoSpaceDE w:val="0"/>
        <w:ind w:firstLine="70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 insegnante: 8 ore su posto comune</w:t>
      </w:r>
    </w:p>
    <w:p w:rsidR="006255C6" w:rsidRDefault="006255C6">
      <w:pPr>
        <w:suppressAutoHyphens w:val="0"/>
        <w:autoSpaceDE w:val="0"/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 insegnanti di sostegno con orario completo - 1 insegnante con 11 ore  </w:t>
      </w:r>
      <w:r>
        <w:rPr>
          <w:rFonts w:ascii="Calibri" w:hAnsi="Calibri" w:cs="Calibri"/>
          <w:color w:val="2F5496"/>
          <w:sz w:val="24"/>
          <w:szCs w:val="24"/>
        </w:rPr>
        <w:t xml:space="preserve"> </w:t>
      </w:r>
    </w:p>
    <w:p w:rsidR="006255C6" w:rsidRDefault="006255C6">
      <w:pPr>
        <w:suppressAutoHyphens w:val="0"/>
        <w:autoSpaceDE w:val="0"/>
        <w:ind w:firstLine="708"/>
        <w:rPr>
          <w:rFonts w:ascii="Calibri" w:hAnsi="Calibri" w:cs="Calibri"/>
          <w:sz w:val="24"/>
          <w:szCs w:val="24"/>
        </w:rPr>
      </w:pPr>
    </w:p>
    <w:p w:rsidR="006255C6" w:rsidRDefault="006255C6">
      <w:pPr>
        <w:suppressAutoHyphens w:val="0"/>
        <w:autoSpaceDE w:val="0"/>
        <w:ind w:firstLine="708"/>
        <w:jc w:val="center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</w:p>
    <w:p w:rsidR="006255C6" w:rsidRDefault="006255C6">
      <w:pPr>
        <w:suppressAutoHyphens w:val="0"/>
        <w:autoSpaceDE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COLLABORATORI</w:t>
      </w:r>
    </w:p>
    <w:p w:rsidR="006255C6" w:rsidRDefault="006255C6">
      <w:pPr>
        <w:suppressAutoHyphens w:val="0"/>
        <w:autoSpaceDE w:val="0"/>
        <w:ind w:firstLine="70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 Collaboratori Scolastici: 1 collaboratrice con orario di 36 ore, 1 collaboratore con orario di 18 ore.</w:t>
      </w:r>
    </w:p>
    <w:p w:rsidR="006255C6" w:rsidRDefault="006255C6">
      <w:pPr>
        <w:suppressAutoHyphens w:val="0"/>
        <w:autoSpaceDE w:val="0"/>
        <w:ind w:firstLine="708"/>
        <w:rPr>
          <w:rFonts w:ascii="Calibri" w:hAnsi="Calibri" w:cs="Calibri"/>
          <w:color w:val="000000"/>
          <w:sz w:val="24"/>
          <w:szCs w:val="24"/>
        </w:rPr>
      </w:pPr>
    </w:p>
    <w:p w:rsidR="006255C6" w:rsidRDefault="006255C6">
      <w:pPr>
        <w:suppressAutoHyphens w:val="0"/>
        <w:autoSpaceDE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ALTRO PERSONALE</w:t>
      </w:r>
    </w:p>
    <w:p w:rsidR="006255C6" w:rsidRDefault="006255C6">
      <w:pPr>
        <w:suppressAutoHyphens w:val="0"/>
        <w:autoSpaceDE w:val="0"/>
        <w:ind w:left="70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Operatrice Socio-sanitaria (11 ore) - 1 Operatrice Socio-sanitaria (2 ore) </w:t>
      </w:r>
    </w:p>
    <w:p w:rsidR="006255C6" w:rsidRDefault="006255C6">
      <w:pPr>
        <w:suppressAutoHyphens w:val="0"/>
        <w:autoSpaceDE w:val="0"/>
        <w:ind w:firstLine="70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Personale della Ristorazione</w:t>
      </w:r>
    </w:p>
    <w:p w:rsidR="006255C6" w:rsidRDefault="006255C6">
      <w:pPr>
        <w:suppressAutoHyphens w:val="0"/>
        <w:autoSpaceDE w:val="0"/>
        <w:ind w:firstLine="708"/>
        <w:rPr>
          <w:rFonts w:ascii="Calibri" w:hAnsi="Calibri" w:cs="Calibri"/>
          <w:color w:val="000000"/>
          <w:sz w:val="24"/>
          <w:szCs w:val="24"/>
        </w:rPr>
      </w:pPr>
    </w:p>
    <w:p w:rsidR="006255C6" w:rsidRDefault="006255C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ALUNNI</w:t>
      </w:r>
    </w:p>
    <w:p w:rsidR="006255C6" w:rsidRDefault="006255C6">
      <w:pPr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CLASSE PRIMA: 15</w:t>
      </w:r>
    </w:p>
    <w:p w:rsidR="006255C6" w:rsidRDefault="006255C6">
      <w:pPr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CLASSE SECONDA: </w:t>
      </w:r>
      <w:r>
        <w:rPr>
          <w:rFonts w:ascii="Calibri" w:hAnsi="Calibri" w:cs="Calibri"/>
          <w:sz w:val="24"/>
          <w:szCs w:val="24"/>
        </w:rPr>
        <w:t>14</w:t>
      </w:r>
    </w:p>
    <w:p w:rsidR="006255C6" w:rsidRDefault="006255C6">
      <w:pPr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CLASSE QUARTA: 19</w:t>
      </w:r>
    </w:p>
    <w:p w:rsidR="006255C6" w:rsidRDefault="006255C6">
      <w:pPr>
        <w:suppressAutoHyphens w:val="0"/>
        <w:autoSpaceDE w:val="0"/>
        <w:ind w:firstLine="708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hAnsi="Calibri" w:cs="Calibri"/>
          <w:color w:val="000000"/>
          <w:sz w:val="24"/>
          <w:szCs w:val="24"/>
        </w:rPr>
        <w:t>CLASSE QUINTA: 14</w:t>
      </w:r>
    </w:p>
    <w:p w:rsidR="006255C6" w:rsidRDefault="006255C6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6255C6" w:rsidRDefault="006255C6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6255C6" w:rsidRDefault="006255C6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6255C6" w:rsidRDefault="006255C6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6255C6" w:rsidRDefault="006255C6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6255C6" w:rsidRDefault="006255C6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6255C6" w:rsidRDefault="006255C6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6255C6" w:rsidRDefault="006255C6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6255C6" w:rsidRDefault="006255C6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6255C6" w:rsidRDefault="006255C6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6255C6" w:rsidRDefault="006255C6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6255C6" w:rsidRDefault="006255C6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6255C6" w:rsidRDefault="006255C6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lastRenderedPageBreak/>
        <w:t>4. INCARICHI</w:t>
      </w:r>
    </w:p>
    <w:p w:rsidR="006255C6" w:rsidRDefault="006255C6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56"/>
        <w:gridCol w:w="3346"/>
      </w:tblGrid>
      <w:tr w:rsidR="006255C6">
        <w:trPr>
          <w:trHeight w:val="511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INCARICO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NOMINATIVO</w:t>
            </w:r>
          </w:p>
        </w:tc>
      </w:tr>
      <w:tr w:rsidR="006255C6">
        <w:trPr>
          <w:trHeight w:val="600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COORDINATORI DI PLESSO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ROSSATO GIOVANNA</w:t>
            </w:r>
          </w:p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SOATTIN SARA</w:t>
            </w:r>
          </w:p>
        </w:tc>
      </w:tr>
      <w:tr w:rsidR="006255C6">
        <w:trPr>
          <w:trHeight w:val="600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VERBALIZZANTI DEL CONSIGLIO DI INTERLCLASSE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A TURNAZIONE</w:t>
            </w:r>
          </w:p>
        </w:tc>
      </w:tr>
      <w:tr w:rsidR="006255C6">
        <w:trPr>
          <w:trHeight w:val="600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RESPONSABILE POF-RAV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BADIN ANTONELLA</w:t>
            </w:r>
          </w:p>
          <w:p w:rsidR="006255C6" w:rsidRDefault="006255C6">
            <w:pPr>
              <w:snapToGrid w:val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SCALZOTTO BEATRICE</w:t>
            </w:r>
          </w:p>
        </w:tc>
      </w:tr>
      <w:tr w:rsidR="006255C6">
        <w:trPr>
          <w:trHeight w:val="600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RESPONSABILE DELL’AREA INFORMATICA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BADIN ANTONELLA</w:t>
            </w:r>
          </w:p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BISSON MICAELA</w:t>
            </w:r>
          </w:p>
        </w:tc>
      </w:tr>
      <w:tr w:rsidR="006255C6">
        <w:trPr>
          <w:trHeight w:val="600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RESPONSABILE DELLA SICUREZZA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ROCCON CHIARA </w:t>
            </w:r>
          </w:p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DANI SIMONETTA</w:t>
            </w:r>
          </w:p>
        </w:tc>
      </w:tr>
      <w:tr w:rsidR="006255C6">
        <w:trPr>
          <w:trHeight w:val="600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REFERENTE BES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D741BA">
            <w:pPr>
              <w:snapToGrid w:val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MELLA LUCA</w:t>
            </w:r>
          </w:p>
        </w:tc>
      </w:tr>
      <w:tr w:rsidR="006255C6">
        <w:trPr>
          <w:trHeight w:val="600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REFERENTE  ALUNNI DIVERSAMENTE ABILI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CURTI CARLA</w:t>
            </w:r>
          </w:p>
        </w:tc>
      </w:tr>
      <w:tr w:rsidR="006255C6">
        <w:trPr>
          <w:trHeight w:val="600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REFERENTE CONTINUITÀ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BISSON MICAELA </w:t>
            </w:r>
          </w:p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SOATTIN SARA</w:t>
            </w:r>
          </w:p>
        </w:tc>
      </w:tr>
      <w:tr w:rsidR="006255C6">
        <w:trPr>
          <w:trHeight w:val="600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REFERENTE PROVE INVALSI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SOATTIN SARA</w:t>
            </w:r>
          </w:p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SCALZOTTO BEATRICE</w:t>
            </w:r>
          </w:p>
        </w:tc>
      </w:tr>
      <w:tr w:rsidR="006255C6">
        <w:trPr>
          <w:trHeight w:val="600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RESPONSABILE DEI SUSSIDI DIDATTICI E ATTREZZATURE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CURTI CARLA</w:t>
            </w:r>
          </w:p>
        </w:tc>
      </w:tr>
      <w:tr w:rsidR="006255C6">
        <w:trPr>
          <w:trHeight w:val="600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RESPONSABILE BIBLIOTECA ALUNNI ED INSEGNANTI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DANI SIMONETTA</w:t>
            </w:r>
          </w:p>
        </w:tc>
      </w:tr>
    </w:tbl>
    <w:p w:rsidR="006255C6" w:rsidRDefault="006255C6">
      <w:pPr>
        <w:jc w:val="center"/>
        <w:rPr>
          <w:rFonts w:ascii="Calibri" w:hAnsi="Calibri" w:cs="Calibri"/>
          <w:sz w:val="24"/>
          <w:szCs w:val="24"/>
        </w:rPr>
      </w:pPr>
    </w:p>
    <w:p w:rsidR="006255C6" w:rsidRDefault="006255C6">
      <w:pPr>
        <w:jc w:val="center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5. COMMISSIONI</w:t>
      </w:r>
    </w:p>
    <w:p w:rsidR="006255C6" w:rsidRDefault="006255C6">
      <w:pPr>
        <w:jc w:val="both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51"/>
        <w:gridCol w:w="3334"/>
      </w:tblGrid>
      <w:tr w:rsidR="006255C6">
        <w:trPr>
          <w:trHeight w:val="511"/>
        </w:trPr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COMMISIONE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NOMINATIVO</w:t>
            </w:r>
          </w:p>
        </w:tc>
      </w:tr>
      <w:tr w:rsidR="006255C6">
        <w:trPr>
          <w:trHeight w:val="600"/>
        </w:trPr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INCLUSIONE (L. 104)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D741BA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CURTI CARLA</w:t>
            </w:r>
          </w:p>
        </w:tc>
      </w:tr>
      <w:tr w:rsidR="006255C6">
        <w:trPr>
          <w:trHeight w:val="600"/>
        </w:trPr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INCLUSIONE (BES-DSA-STRANIERI)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D741BA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MELLA LUCA</w:t>
            </w:r>
          </w:p>
        </w:tc>
      </w:tr>
      <w:tr w:rsidR="006255C6">
        <w:trPr>
          <w:trHeight w:val="600"/>
        </w:trPr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POF-RAV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BADIN ANTONELLA</w:t>
            </w:r>
          </w:p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SCALZOTTO BEATRICE</w:t>
            </w:r>
          </w:p>
        </w:tc>
      </w:tr>
      <w:tr w:rsidR="006255C6">
        <w:trPr>
          <w:trHeight w:val="600"/>
        </w:trPr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INNOVAZIONE DIDATTICA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napToGrid w:val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6255C6" w:rsidRDefault="006255C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BISSON MICAELA</w:t>
            </w:r>
          </w:p>
          <w:p w:rsidR="006255C6" w:rsidRDefault="006255C6">
            <w:pPr>
              <w:snapToGrid w:val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6255C6">
        <w:trPr>
          <w:trHeight w:val="600"/>
        </w:trPr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INNOVAZIONE TECNOLOGICA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napToGrid w:val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6255C6" w:rsidRDefault="006255C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BISSON MICAELA</w:t>
            </w:r>
          </w:p>
          <w:p w:rsidR="006255C6" w:rsidRDefault="006255C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6255C6">
        <w:trPr>
          <w:trHeight w:val="600"/>
        </w:trPr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REVISIONE REGOLAMENTI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CARAVELLI ANTONELLA</w:t>
            </w:r>
          </w:p>
        </w:tc>
      </w:tr>
    </w:tbl>
    <w:p w:rsidR="006255C6" w:rsidRDefault="006255C6">
      <w:pPr>
        <w:numPr>
          <w:ilvl w:val="0"/>
          <w:numId w:val="2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255C6" w:rsidRDefault="006255C6">
      <w:pPr>
        <w:numPr>
          <w:ilvl w:val="0"/>
          <w:numId w:val="2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255C6" w:rsidRDefault="006255C6">
      <w:pPr>
        <w:numPr>
          <w:ilvl w:val="0"/>
          <w:numId w:val="2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255C6" w:rsidRDefault="006255C6">
      <w:pPr>
        <w:numPr>
          <w:ilvl w:val="0"/>
          <w:numId w:val="2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255C6" w:rsidRDefault="006255C6">
      <w:pPr>
        <w:numPr>
          <w:ilvl w:val="0"/>
          <w:numId w:val="2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255C6" w:rsidRDefault="006255C6">
      <w:pPr>
        <w:numPr>
          <w:ilvl w:val="0"/>
          <w:numId w:val="2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255C6" w:rsidRDefault="006255C6">
      <w:pPr>
        <w:numPr>
          <w:ilvl w:val="0"/>
          <w:numId w:val="2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255C6" w:rsidRDefault="006255C6">
      <w:pPr>
        <w:numPr>
          <w:ilvl w:val="0"/>
          <w:numId w:val="2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255C6" w:rsidRDefault="006255C6">
      <w:pPr>
        <w:numPr>
          <w:ilvl w:val="0"/>
          <w:numId w:val="2"/>
        </w:numPr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aps/>
          <w:color w:val="000000"/>
          <w:sz w:val="24"/>
          <w:szCs w:val="24"/>
          <w:u w:val="single"/>
        </w:rPr>
        <w:lastRenderedPageBreak/>
        <w:t>NOMINATIVI REFERENTI ATTIVITà DEL PROGETTO</w:t>
      </w:r>
    </w:p>
    <w:p w:rsidR="006255C6" w:rsidRDefault="006255C6">
      <w:pPr>
        <w:numPr>
          <w:ilvl w:val="0"/>
          <w:numId w:val="2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4795"/>
        <w:gridCol w:w="4845"/>
      </w:tblGrid>
      <w:tr w:rsidR="006255C6">
        <w:trPr>
          <w:trHeight w:val="447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ATTIVITÀ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REFERENTE</w:t>
            </w:r>
          </w:p>
        </w:tc>
      </w:tr>
      <w:tr w:rsidR="006255C6">
        <w:trPr>
          <w:trHeight w:val="8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COORDINAMENTO ATTIVITÀ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BADIN ANTONELLA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SCALZOTTO BEATRICE</w:t>
            </w:r>
          </w:p>
        </w:tc>
      </w:tr>
      <w:tr w:rsidR="006255C6">
        <w:trPr>
          <w:trHeight w:val="8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  <w:vAlign w:val="center"/>
          </w:tcPr>
          <w:p w:rsidR="006255C6" w:rsidRDefault="006255C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 SALUTE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SOATTIN SARA</w:t>
            </w:r>
          </w:p>
        </w:tc>
      </w:tr>
      <w:tr w:rsidR="006255C6">
        <w:trPr>
          <w:trHeight w:val="8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  <w:vAlign w:val="center"/>
          </w:tcPr>
          <w:p w:rsidR="006255C6" w:rsidRDefault="006255C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NELLA NATURA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ROCCON CHIARA</w:t>
            </w:r>
          </w:p>
        </w:tc>
      </w:tr>
      <w:tr w:rsidR="006255C6">
        <w:trPr>
          <w:trHeight w:val="8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6255C6" w:rsidRDefault="006255C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NELLA COMUNITÀ  CIVILE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DANI SIMONETTA</w:t>
            </w:r>
          </w:p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 xml:space="preserve">SOATTIN SARA </w:t>
            </w:r>
          </w:p>
        </w:tc>
      </w:tr>
      <w:tr w:rsidR="006255C6">
        <w:trPr>
          <w:trHeight w:val="8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  <w:vAlign w:val="center"/>
          </w:tcPr>
          <w:p w:rsidR="006255C6" w:rsidRDefault="006255C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 SICUREZZA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DANI SIMONETTA</w:t>
            </w:r>
          </w:p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ROCCON CHIARA</w:t>
            </w:r>
          </w:p>
        </w:tc>
      </w:tr>
      <w:tr w:rsidR="006255C6">
        <w:trPr>
          <w:trHeight w:val="8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66"/>
            <w:vAlign w:val="center"/>
          </w:tcPr>
          <w:p w:rsidR="006255C6" w:rsidRDefault="006255C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NELLA SCOPERTA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TUTTI I DOCENTI</w:t>
            </w:r>
          </w:p>
        </w:tc>
      </w:tr>
      <w:tr w:rsidR="006255C6">
        <w:trPr>
          <w:trHeight w:val="8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6255C6" w:rsidRDefault="006255C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IMPARANDO NEL GIOCO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BISSON MICAELA</w:t>
            </w:r>
          </w:p>
        </w:tc>
      </w:tr>
      <w:tr w:rsidR="006255C6">
        <w:trPr>
          <w:trHeight w:val="8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33"/>
            <w:vAlign w:val="center"/>
          </w:tcPr>
          <w:p w:rsidR="006255C6" w:rsidRDefault="006255C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NELLO SPORT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ROCCON CHIARA</w:t>
            </w:r>
          </w:p>
        </w:tc>
      </w:tr>
      <w:tr w:rsidR="006255C6">
        <w:trPr>
          <w:trHeight w:val="8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6255C6" w:rsidRDefault="006255C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 LA MUSICA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DANI SIMONETTA</w:t>
            </w:r>
          </w:p>
        </w:tc>
      </w:tr>
      <w:tr w:rsidR="006255C6">
        <w:trPr>
          <w:trHeight w:val="8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66"/>
            <w:vAlign w:val="center"/>
          </w:tcPr>
          <w:p w:rsidR="006255C6" w:rsidRDefault="006255C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FACENDO FESTA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BISSON MICAELA</w:t>
            </w:r>
          </w:p>
        </w:tc>
      </w:tr>
      <w:tr w:rsidR="006255C6">
        <w:trPr>
          <w:trHeight w:val="8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6255C6" w:rsidRDefault="006255C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 L’UNICEF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DANI SIMONETTA</w:t>
            </w:r>
          </w:p>
        </w:tc>
      </w:tr>
      <w:tr w:rsidR="006255C6">
        <w:trPr>
          <w:trHeight w:val="8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6255C6" w:rsidRDefault="006255C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NELLA DIVERSITÀ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55C6" w:rsidRDefault="00D741BA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CURTI CARLA</w:t>
            </w:r>
          </w:p>
        </w:tc>
      </w:tr>
      <w:tr w:rsidR="006255C6">
        <w:trPr>
          <w:trHeight w:val="813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6255C6" w:rsidRDefault="006255C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 IL PIACERE DI LEGGERE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6255C6" w:rsidRDefault="006255C6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SOATTIN SARA</w:t>
            </w:r>
          </w:p>
        </w:tc>
      </w:tr>
    </w:tbl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jc w:val="center"/>
        <w:rPr>
          <w:rFonts w:ascii="Calibri" w:hAnsi="Calibri" w:cs="Calibri"/>
          <w:b/>
          <w:color w:val="FF0000"/>
          <w:sz w:val="24"/>
          <w:szCs w:val="24"/>
          <w:u w:val="single"/>
        </w:rPr>
      </w:pPr>
    </w:p>
    <w:p w:rsidR="006255C6" w:rsidRDefault="006255C6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  <w:sz w:val="24"/>
          <w:szCs w:val="24"/>
          <w:u w:val="single"/>
        </w:rPr>
        <w:lastRenderedPageBreak/>
        <w:t xml:space="preserve">6. ATTIVITÀ </w:t>
      </w:r>
    </w:p>
    <w:tbl>
      <w:tblPr>
        <w:tblW w:w="0" w:type="auto"/>
        <w:tblInd w:w="-28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0"/>
        <w:gridCol w:w="8423"/>
      </w:tblGrid>
      <w:tr w:rsidR="006255C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MESE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pStyle w:val="NormaleWeb"/>
              <w:spacing w:before="0" w:after="0"/>
              <w:jc w:val="center"/>
            </w:pPr>
            <w:r>
              <w:rPr>
                <w:rFonts w:ascii="Calibri" w:hAnsi="Calibri" w:cs="Calibri"/>
              </w:rPr>
              <w:t>TIPO DI ATTIVITA'</w:t>
            </w:r>
          </w:p>
        </w:tc>
      </w:tr>
      <w:tr w:rsidR="006255C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 tutto l’anno scolastico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Prove di evacuazione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Educazione alimentare in mensa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Cammini-amo: passeggiate nel territorio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Rifiutiamoci: scuola con poca plastica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Coltivazioni - Serra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Progetto Kairos 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Progetto lettura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Biblioteca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Attività sportive 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Percorso “Insieme per la vita”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“Coding in your classroom, now.” 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Continuità con gli altri ordini di Scuola (Infanzia – Secondaria di Primo Grado)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Attività con esperti Metodo ABA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Incontri con alcuni ospiti della Casa di Riposo di Orgiano  </w:t>
            </w:r>
          </w:p>
        </w:tc>
      </w:tr>
      <w:tr w:rsidR="006255C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Settembre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Primo giorno di scuola: inizio ufficiale anno scolastico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“Tutti insieme nell’accoglienza”: giochi a classi aperte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Festa dell'Accoglienza </w:t>
            </w:r>
          </w:p>
        </w:tc>
      </w:tr>
      <w:tr w:rsidR="006255C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Ottobre</w:t>
            </w:r>
          </w:p>
          <w:p w:rsidR="006255C6" w:rsidRDefault="006255C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Novembre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Corsa campestre (classe V)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Europe Code Week (classe I)</w:t>
            </w:r>
          </w:p>
        </w:tc>
      </w:tr>
      <w:tr w:rsidR="006255C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Novembre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Commemorazione dei caduti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Giornata dei diritti di bambine/i 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“Tutti insieme in sicurezza”: Giornata della sicurezza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Giochi Matematici </w:t>
            </w:r>
          </w:p>
        </w:tc>
      </w:tr>
      <w:tr w:rsidR="006255C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Dicembre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Giornata mondiale delle persone con disabilità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Attività di Scuola Aperta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“Tutti insieme nella magia del Natale”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Proiezione natalizia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</w:pPr>
            <w:r>
              <w:rPr>
                <w:rFonts w:ascii="Calibri" w:hAnsi="Calibri" w:cs="Calibri"/>
                <w:sz w:val="24"/>
                <w:szCs w:val="24"/>
              </w:rPr>
              <w:t>L’Ora del Codice (classe I)</w:t>
            </w:r>
          </w:p>
        </w:tc>
      </w:tr>
      <w:tr w:rsidR="006255C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Gennaio Febbraio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Cinema e Inclusione:  laboratori di inclusione, visione di film, incontro con esperto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Visione spettacolo teatrale 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Giornata della memoria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“Tutti insieme in allegria”: Festa di Carnevale </w:t>
            </w:r>
          </w:p>
        </w:tc>
      </w:tr>
      <w:tr w:rsidR="006255C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Marzo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numPr>
                <w:ilvl w:val="0"/>
                <w:numId w:val="3"/>
              </w:numPr>
              <w:suppressAutoHyphens w:val="0"/>
              <w:snapToGrid w:val="0"/>
              <w:spacing w:before="20" w:after="20"/>
            </w:pPr>
            <w:r>
              <w:rPr>
                <w:rFonts w:ascii="Calibri" w:hAnsi="Calibri" w:cs="Calibri"/>
                <w:sz w:val="24"/>
                <w:szCs w:val="24"/>
              </w:rPr>
              <w:t>Giornata ecologica</w:t>
            </w:r>
          </w:p>
        </w:tc>
      </w:tr>
      <w:tr w:rsidR="006255C6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Aprile</w:t>
            </w:r>
          </w:p>
        </w:tc>
        <w:tc>
          <w:tcPr>
            <w:tcW w:w="8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Giornata del libro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Giochi matematici (fase Provinciale)</w:t>
            </w:r>
          </w:p>
        </w:tc>
      </w:tr>
      <w:tr w:rsidR="006255C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Maggio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Consegna diplomi Unicef e presentazione dati Rapporto Unicef alle Amministrazioni e Associazioni locali</w:t>
            </w:r>
          </w:p>
        </w:tc>
      </w:tr>
      <w:tr w:rsidR="006255C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Giugno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Festa della Repubblica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Proiezione ultimo giorno di scuola</w:t>
            </w:r>
          </w:p>
        </w:tc>
      </w:tr>
      <w:tr w:rsidR="006255C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Periodo da definire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0E4" w:rsidRPr="009950E4" w:rsidRDefault="009950E4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/>
                <w:sz w:val="24"/>
                <w:szCs w:val="24"/>
              </w:rPr>
            </w:pPr>
            <w:r w:rsidRPr="009950E4">
              <w:rPr>
                <w:rFonts w:ascii="Calibri" w:hAnsi="Calibri"/>
                <w:sz w:val="24"/>
                <w:szCs w:val="24"/>
              </w:rPr>
              <w:t>Corso di nuoto (classe I)</w:t>
            </w:r>
          </w:p>
          <w:p w:rsidR="009950E4" w:rsidRPr="009950E4" w:rsidRDefault="009950E4">
            <w:pPr>
              <w:numPr>
                <w:ilvl w:val="0"/>
                <w:numId w:val="3"/>
              </w:numPr>
              <w:suppressAutoHyphens w:val="0"/>
              <w:spacing w:before="20" w:after="20"/>
              <w:rPr>
                <w:rFonts w:ascii="Calibri" w:hAnsi="Calibri"/>
                <w:sz w:val="24"/>
                <w:szCs w:val="24"/>
              </w:rPr>
            </w:pPr>
            <w:r w:rsidRPr="009950E4">
              <w:rPr>
                <w:rFonts w:ascii="Calibri" w:hAnsi="Calibri"/>
                <w:sz w:val="24"/>
                <w:szCs w:val="24"/>
              </w:rPr>
              <w:t>Corso di Karate</w:t>
            </w:r>
          </w:p>
          <w:p w:rsidR="006255C6" w:rsidRDefault="006255C6">
            <w:pPr>
              <w:numPr>
                <w:ilvl w:val="0"/>
                <w:numId w:val="3"/>
              </w:numPr>
              <w:suppressAutoHyphens w:val="0"/>
              <w:spacing w:before="20" w:after="20"/>
            </w:pPr>
            <w:r w:rsidRPr="009950E4">
              <w:rPr>
                <w:rFonts w:ascii="Calibri" w:hAnsi="Calibri" w:cs="Calibri"/>
                <w:color w:val="000000"/>
                <w:sz w:val="24"/>
                <w:szCs w:val="24"/>
              </w:rPr>
              <w:t>Progetto “Sport di classe” in collaborazione con Coni e MIUR</w:t>
            </w:r>
          </w:p>
        </w:tc>
      </w:tr>
    </w:tbl>
    <w:p w:rsidR="006255C6" w:rsidRDefault="006255C6">
      <w:pPr>
        <w:rPr>
          <w:rFonts w:ascii="Calibri" w:hAnsi="Calibri" w:cs="Calibri"/>
          <w:color w:val="2F5496"/>
          <w:sz w:val="24"/>
          <w:szCs w:val="24"/>
        </w:rPr>
      </w:pPr>
    </w:p>
    <w:p w:rsidR="006255C6" w:rsidRDefault="006255C6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In corso d’anno si valuterà la possibilità di partecipare anche ad altre attività e/o esperienze organizzate a livello di Istituto e/o territoriale prendendo in considerazione le risorse del personale docente presente nel plesso.</w:t>
      </w:r>
    </w:p>
    <w:p w:rsidR="006255C6" w:rsidRDefault="006255C6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255C6" w:rsidRDefault="006255C6">
      <w:pPr>
        <w:jc w:val="center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6255C6" w:rsidRDefault="006255C6">
      <w:pPr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  <w:u w:val="single"/>
        </w:rPr>
        <w:t>7. RAPPORTI CON LE FAMIGLIE</w:t>
      </w:r>
    </w:p>
    <w:p w:rsidR="006255C6" w:rsidRDefault="006255C6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Vengono previste modalità di collaborazione tra la scuola e la famiglia:</w:t>
      </w:r>
    </w:p>
    <w:p w:rsidR="006255C6" w:rsidRDefault="006255C6">
      <w:pPr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Scambi quotidiani di informazioni con il genitore che accompagna l’alunno certificato di classe quarta</w:t>
      </w:r>
    </w:p>
    <w:p w:rsidR="006255C6" w:rsidRDefault="006255C6">
      <w:pPr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Colloqui individuali (nella settimana dal 18 al 22 Novembre – nella settimana dal 30 marzo al 03 Aprile )</w:t>
      </w:r>
    </w:p>
    <w:p w:rsidR="006255C6" w:rsidRDefault="006255C6">
      <w:pPr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Assemblea di classe (5 settembre - 22 Ottobre– 11 Febbraio – 10 Giugno )</w:t>
      </w:r>
    </w:p>
    <w:p w:rsidR="006255C6" w:rsidRDefault="006255C6">
      <w:pPr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Consigli di interclasse con la partecipazione dei docenti e dei rappresentanti dei genitori (14 Novembre – 12 Marzo – 04 Maggio)</w:t>
      </w:r>
    </w:p>
    <w:p w:rsidR="006255C6" w:rsidRDefault="006255C6">
      <w:pPr>
        <w:numPr>
          <w:ilvl w:val="0"/>
          <w:numId w:val="4"/>
        </w:numPr>
        <w:suppressAutoHyphens w:val="0"/>
        <w:spacing w:before="20" w:after="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Attività di Scuola Aperta (10 e 12 Dicembre, 14 e 15 Dicembre)</w:t>
      </w:r>
    </w:p>
    <w:p w:rsidR="006255C6" w:rsidRDefault="006255C6">
      <w:pPr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Presentazione della scuola ai genitori dei nuovi alunni iscritti (13 Gennaio)</w:t>
      </w:r>
    </w:p>
    <w:p w:rsidR="006255C6" w:rsidRDefault="006255C6">
      <w:pPr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Disponibilità ad incontri docenti-famiglia su richiesta</w:t>
      </w:r>
    </w:p>
    <w:p w:rsidR="006255C6" w:rsidRDefault="006255C6">
      <w:pPr>
        <w:rPr>
          <w:rFonts w:ascii="Calibri" w:hAnsi="Calibri" w:cs="Calibri"/>
          <w:color w:val="000000"/>
          <w:sz w:val="24"/>
          <w:szCs w:val="24"/>
        </w:rPr>
      </w:pPr>
    </w:p>
    <w:p w:rsidR="006255C6" w:rsidRDefault="006255C6">
      <w:pPr>
        <w:rPr>
          <w:rFonts w:ascii="Calibri" w:hAnsi="Calibri" w:cs="Calibri"/>
          <w:color w:val="000000"/>
          <w:sz w:val="24"/>
          <w:szCs w:val="24"/>
        </w:rPr>
      </w:pPr>
    </w:p>
    <w:p w:rsidR="006255C6" w:rsidRDefault="006255C6">
      <w:pPr>
        <w:rPr>
          <w:rFonts w:ascii="Calibri" w:hAnsi="Calibri" w:cs="Calibri"/>
          <w:color w:val="000000"/>
          <w:sz w:val="24"/>
          <w:szCs w:val="24"/>
        </w:rPr>
      </w:pPr>
    </w:p>
    <w:p w:rsidR="006255C6" w:rsidRDefault="006255C6">
      <w:pPr>
        <w:rPr>
          <w:rFonts w:ascii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SimSun" w:hAnsi="Calibri" w:cs="Calibri"/>
          <w:b/>
          <w:color w:val="000000"/>
          <w:kern w:val="1"/>
          <w:sz w:val="24"/>
          <w:szCs w:val="24"/>
          <w:u w:val="single"/>
          <w:lang w:eastAsia="hi-IN" w:bidi="hi-IN"/>
        </w:rPr>
        <w:t>8. ASSEGNAZIONE DOCENTI ALLE DISCIPLINE</w:t>
      </w:r>
    </w:p>
    <w:p w:rsidR="006255C6" w:rsidRDefault="006255C6">
      <w:pPr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01"/>
        <w:gridCol w:w="1901"/>
        <w:gridCol w:w="1901"/>
        <w:gridCol w:w="1901"/>
        <w:gridCol w:w="1951"/>
      </w:tblGrid>
      <w:tr w:rsidR="006255C6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CLASSE</w:t>
            </w:r>
          </w:p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PRIMA (15)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CLASSE</w:t>
            </w:r>
          </w:p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SECONDA (14)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CLASSE</w:t>
            </w:r>
          </w:p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QUARTA(19)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CLASSE QUINTA (14)</w:t>
            </w:r>
          </w:p>
        </w:tc>
      </w:tr>
      <w:tr w:rsidR="006255C6">
        <w:trPr>
          <w:trHeight w:val="33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Rossato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Badin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Dani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Soattin</w:t>
            </w:r>
          </w:p>
        </w:tc>
      </w:tr>
      <w:tr w:rsidR="006255C6">
        <w:trPr>
          <w:trHeight w:val="33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Bisson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Caravelli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Caravelli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Caravelli</w:t>
            </w:r>
          </w:p>
        </w:tc>
      </w:tr>
      <w:tr w:rsidR="006255C6">
        <w:trPr>
          <w:trHeight w:val="33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Storia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Rossato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Badin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Dani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Soattin</w:t>
            </w:r>
          </w:p>
        </w:tc>
      </w:tr>
      <w:tr w:rsidR="006255C6">
        <w:trPr>
          <w:trHeight w:val="33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Geografia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Rossato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Scalzotto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Roccon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Soattin</w:t>
            </w:r>
          </w:p>
        </w:tc>
      </w:tr>
      <w:tr w:rsidR="006255C6">
        <w:trPr>
          <w:trHeight w:val="33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Bisson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Scalzotto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Roccon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Sossella</w:t>
            </w:r>
          </w:p>
        </w:tc>
      </w:tr>
      <w:tr w:rsidR="006255C6">
        <w:trPr>
          <w:trHeight w:val="33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Scienze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Bisson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Scalzotto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Roccon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Caravelli</w:t>
            </w:r>
          </w:p>
        </w:tc>
      </w:tr>
      <w:tr w:rsidR="006255C6">
        <w:trPr>
          <w:trHeight w:val="33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Ed. fisica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Bisson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Scalzotto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Roccon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Sossella</w:t>
            </w:r>
          </w:p>
        </w:tc>
      </w:tr>
      <w:tr w:rsidR="006255C6">
        <w:trPr>
          <w:trHeight w:val="33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Arte e immagine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Rossato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Badin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Dani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Soattin</w:t>
            </w:r>
          </w:p>
        </w:tc>
      </w:tr>
      <w:tr w:rsidR="006255C6">
        <w:trPr>
          <w:trHeight w:val="33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Musica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Bisson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Badin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Dani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Caravelli</w:t>
            </w:r>
          </w:p>
        </w:tc>
      </w:tr>
      <w:tr w:rsidR="006255C6">
        <w:trPr>
          <w:trHeight w:val="33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Paccanaro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Benetti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Paccanaro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Paccanaro</w:t>
            </w:r>
          </w:p>
        </w:tc>
      </w:tr>
      <w:tr w:rsidR="006255C6">
        <w:trPr>
          <w:trHeight w:val="33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Attività alternativa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Scalzotto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Roccon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5C6" w:rsidRDefault="006255C6">
            <w:pPr>
              <w:suppressAutoHyphens w:val="0"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6255C6" w:rsidRDefault="006255C6">
      <w:pPr>
        <w:jc w:val="center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6255C6" w:rsidRDefault="006255C6">
      <w:pPr>
        <w:jc w:val="center"/>
        <w:rPr>
          <w:rFonts w:ascii="Calibri" w:eastAsia="SimSun" w:hAnsi="Calibri" w:cs="Calibri"/>
          <w:b/>
          <w:color w:val="000000"/>
          <w:kern w:val="1"/>
          <w:sz w:val="24"/>
          <w:szCs w:val="24"/>
          <w:u w:val="single"/>
          <w:lang w:eastAsia="hi-IN" w:bidi="hi-IN"/>
        </w:rPr>
      </w:pPr>
      <w:r>
        <w:rPr>
          <w:rFonts w:ascii="Calibri" w:eastAsia="SimSun" w:hAnsi="Calibri" w:cs="Calibri"/>
          <w:b/>
          <w:color w:val="000000"/>
          <w:kern w:val="1"/>
          <w:sz w:val="24"/>
          <w:szCs w:val="24"/>
          <w:u w:val="single"/>
          <w:lang w:eastAsia="hi-IN" w:bidi="hi-IN"/>
        </w:rPr>
        <w:t>9. SICUREZZA</w:t>
      </w:r>
    </w:p>
    <w:p w:rsidR="006255C6" w:rsidRDefault="006255C6">
      <w:pPr>
        <w:jc w:val="center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b/>
          <w:color w:val="000000"/>
          <w:kern w:val="1"/>
          <w:sz w:val="24"/>
          <w:szCs w:val="24"/>
          <w:u w:val="single"/>
          <w:lang w:eastAsia="hi-IN" w:bidi="hi-IN"/>
        </w:rPr>
        <w:t>PIANO DI VIGILANZA DEL PLESSO</w:t>
      </w:r>
    </w:p>
    <w:p w:rsidR="006255C6" w:rsidRDefault="006255C6">
      <w:pPr>
        <w:widowControl w:val="0"/>
        <w:textAlignment w:val="baseline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5"/>
        <w:gridCol w:w="4275"/>
      </w:tblGrid>
      <w:tr w:rsidR="006255C6">
        <w:tc>
          <w:tcPr>
            <w:tcW w:w="5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UTENTI</w:t>
            </w:r>
          </w:p>
        </w:tc>
        <w:tc>
          <w:tcPr>
            <w:tcW w:w="4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jc w:val="center"/>
              <w:textAlignment w:val="baseline"/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RESPONSABILI</w:t>
            </w:r>
          </w:p>
        </w:tc>
      </w:tr>
      <w:tr w:rsidR="006255C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jc w:val="center"/>
              <w:textAlignment w:val="baseline"/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INGRESSO A SCUOLA</w:t>
            </w:r>
          </w:p>
        </w:tc>
      </w:tr>
      <w:tr w:rsidR="006255C6"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textAlignment w:val="baseline"/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Alunne ed alunni con permesso di ingresso anticipato</w:t>
            </w:r>
          </w:p>
        </w:tc>
        <w:tc>
          <w:tcPr>
            <w:tcW w:w="4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Collaboratori in salone</w:t>
            </w:r>
          </w:p>
        </w:tc>
      </w:tr>
      <w:tr w:rsidR="006255C6"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textAlignment w:val="baseline"/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Alunne ed alunni con pulmino</w:t>
            </w:r>
          </w:p>
        </w:tc>
        <w:tc>
          <w:tcPr>
            <w:tcW w:w="4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Collaboratori in salone</w:t>
            </w:r>
          </w:p>
        </w:tc>
      </w:tr>
      <w:tr w:rsidR="006255C6"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textAlignment w:val="baseline"/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Alunne ed alunni di ogni classe dalle ore 8.25</w:t>
            </w:r>
          </w:p>
        </w:tc>
        <w:tc>
          <w:tcPr>
            <w:tcW w:w="4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 xml:space="preserve">Insegnante di classe della I ora in aula </w:t>
            </w:r>
          </w:p>
        </w:tc>
      </w:tr>
      <w:tr w:rsidR="006255C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RICREAZIONE DEL MATTINO</w:t>
            </w:r>
          </w:p>
        </w:tc>
      </w:tr>
      <w:tr w:rsidR="006255C6"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Alunne ed alunni di ogni classe</w:t>
            </w:r>
          </w:p>
        </w:tc>
        <w:tc>
          <w:tcPr>
            <w:tcW w:w="4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 xml:space="preserve">Insegnante di classe della III ora in aula o in cortile </w:t>
            </w:r>
          </w:p>
        </w:tc>
      </w:tr>
      <w:tr w:rsidR="006255C6"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Alunne ed alunni che chiedono di recarsi ai servizi</w:t>
            </w:r>
          </w:p>
        </w:tc>
        <w:tc>
          <w:tcPr>
            <w:tcW w:w="4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Collaboratori in salone*</w:t>
            </w:r>
          </w:p>
        </w:tc>
      </w:tr>
      <w:tr w:rsidR="006255C6"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Alunne ed alunni che non possono uscire in cortile</w:t>
            </w:r>
          </w:p>
        </w:tc>
        <w:tc>
          <w:tcPr>
            <w:tcW w:w="4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Collaboratori in salone*</w:t>
            </w:r>
          </w:p>
        </w:tc>
      </w:tr>
      <w:tr w:rsidR="006255C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USCITA ALLE ORE 12.30</w:t>
            </w:r>
          </w:p>
        </w:tc>
      </w:tr>
      <w:tr w:rsidR="006255C6"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 xml:space="preserve">Alunne ed alunni che non usufruiscono del servizio mensa si riuniscono in salone e vengono mandati al cancello all'arrivo dei genitori </w:t>
            </w:r>
          </w:p>
        </w:tc>
        <w:tc>
          <w:tcPr>
            <w:tcW w:w="4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Collaboratori</w:t>
            </w:r>
          </w:p>
        </w:tc>
      </w:tr>
      <w:tr w:rsidR="006255C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MENSA E DOPOMENSA</w:t>
            </w:r>
          </w:p>
        </w:tc>
      </w:tr>
      <w:tr w:rsidR="006255C6"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Alunne ed alunni suddivisi in quattro gruppi</w:t>
            </w:r>
          </w:p>
        </w:tc>
        <w:tc>
          <w:tcPr>
            <w:tcW w:w="4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Insegnante del gruppo in mensa, in aula o in cortile</w:t>
            </w:r>
          </w:p>
        </w:tc>
      </w:tr>
      <w:tr w:rsidR="006255C6"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Alunni che chiedono di andare ai servizi</w:t>
            </w:r>
          </w:p>
        </w:tc>
        <w:tc>
          <w:tcPr>
            <w:tcW w:w="4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Collaboratori in salone*</w:t>
            </w:r>
          </w:p>
        </w:tc>
      </w:tr>
      <w:tr w:rsidR="006255C6"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Alunne ed alunni che non possono uscire in cortile</w:t>
            </w:r>
          </w:p>
        </w:tc>
        <w:tc>
          <w:tcPr>
            <w:tcW w:w="4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Collaboratori in salone*</w:t>
            </w:r>
          </w:p>
        </w:tc>
      </w:tr>
      <w:tr w:rsidR="006255C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RIENTRO DALLE ORE 14.20</w:t>
            </w:r>
          </w:p>
        </w:tc>
      </w:tr>
      <w:tr w:rsidR="006255C6"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 xml:space="preserve">Alunne ed alunni che non usufruiscono del servizio mensa e rientrano alle ore 14.20 </w:t>
            </w:r>
          </w:p>
        </w:tc>
        <w:tc>
          <w:tcPr>
            <w:tcW w:w="4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 xml:space="preserve">Insegnante a cui è affidato il gruppo mensa in cui ogni alunno è inserito </w:t>
            </w:r>
          </w:p>
        </w:tc>
      </w:tr>
      <w:tr w:rsidR="006255C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USCITA ALLE ORE 16.30</w:t>
            </w:r>
          </w:p>
        </w:tc>
      </w:tr>
      <w:tr w:rsidR="006255C6"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Alunne ed alunni di ogni classe vengono accompagnati al pulmino e al cancello e fatti uscire secondo le modalità presentate dalle famiglie</w:t>
            </w:r>
          </w:p>
        </w:tc>
        <w:tc>
          <w:tcPr>
            <w:tcW w:w="4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255C6" w:rsidRDefault="006255C6">
            <w:pPr>
              <w:widowControl w:val="0"/>
              <w:suppressLineNumbers/>
              <w:textAlignment w:val="baseline"/>
            </w:pPr>
            <w:r>
              <w:rPr>
                <w:rFonts w:ascii="Calibri" w:eastAsia="SimSun" w:hAnsi="Calibri" w:cs="Calibri"/>
                <w:color w:val="000000"/>
                <w:kern w:val="1"/>
                <w:sz w:val="24"/>
                <w:szCs w:val="24"/>
                <w:lang w:eastAsia="hi-IN" w:bidi="hi-IN"/>
              </w:rPr>
              <w:t>Insegnante di classe dell'ultima ora **</w:t>
            </w:r>
          </w:p>
        </w:tc>
      </w:tr>
    </w:tbl>
    <w:p w:rsidR="006255C6" w:rsidRDefault="006255C6">
      <w:pPr>
        <w:widowControl w:val="0"/>
        <w:jc w:val="both"/>
        <w:textAlignment w:val="baseline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color w:val="000000"/>
          <w:kern w:val="1"/>
          <w:sz w:val="36"/>
          <w:szCs w:val="36"/>
          <w:lang w:eastAsia="hi-IN" w:bidi="hi-IN"/>
        </w:rPr>
        <w:t xml:space="preserve">* </w:t>
      </w:r>
      <w:r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6255C6" w:rsidRDefault="006255C6">
      <w:pPr>
        <w:widowControl w:val="0"/>
        <w:jc w:val="both"/>
        <w:textAlignment w:val="baseline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 Si evidenzia che;</w:t>
      </w:r>
    </w:p>
    <w:p w:rsidR="006255C6" w:rsidRDefault="006255C6">
      <w:pPr>
        <w:widowControl w:val="0"/>
        <w:numPr>
          <w:ilvl w:val="0"/>
          <w:numId w:val="5"/>
        </w:numPr>
        <w:jc w:val="both"/>
        <w:textAlignment w:val="baseline"/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 i Collaboratori dal lunedì al venerdì non sono presenti nell'edificio scolastico, poiché impegnati nella pulizia dei locali mensa, per 30 minuti al mattino (indicativamente dalle 9.45 alle 10.15) e per 30 minuti al pomeriggio (indicativamente dalle 14.30 alle 15.00); in tali momenti viene a mancare il loro supporto a insegnanti e agli alunni; </w:t>
      </w:r>
    </w:p>
    <w:p w:rsidR="006255C6" w:rsidRDefault="006255C6">
      <w:pPr>
        <w:widowControl w:val="0"/>
        <w:numPr>
          <w:ilvl w:val="0"/>
          <w:numId w:val="5"/>
        </w:numPr>
        <w:jc w:val="both"/>
        <w:textAlignment w:val="baseline"/>
        <w:rPr>
          <w:color w:val="000000"/>
        </w:rPr>
      </w:pPr>
      <w:r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>al martedì e al giovedì, dalle 13.00 alle 13.30 l'unica collaboratrice presente a scuola è in pausa pranzo pertanto, essendo docenti e alunni in mensa, nessuno è presente nell'edificio scolastico.</w:t>
      </w:r>
    </w:p>
    <w:p w:rsidR="006255C6" w:rsidRDefault="006255C6">
      <w:pPr>
        <w:widowControl w:val="0"/>
        <w:jc w:val="both"/>
        <w:textAlignment w:val="baseline"/>
        <w:rPr>
          <w:color w:val="000000"/>
        </w:rPr>
      </w:pPr>
    </w:p>
    <w:p w:rsidR="006255C6" w:rsidRDefault="006255C6">
      <w:pPr>
        <w:widowControl w:val="0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color w:val="000000"/>
          <w:kern w:val="1"/>
          <w:sz w:val="36"/>
          <w:szCs w:val="36"/>
          <w:lang w:eastAsia="hi-IN" w:bidi="hi-IN"/>
        </w:rPr>
        <w:t xml:space="preserve">      **</w:t>
      </w:r>
      <w:r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6255C6" w:rsidRDefault="006255C6">
      <w:pPr>
        <w:widowControl w:val="0"/>
        <w:numPr>
          <w:ilvl w:val="0"/>
          <w:numId w:val="6"/>
        </w:numPr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In caso di ritardo dei genitori nel prelevare i propri figli, questi vengono affidati al collaboratore presente;</w:t>
      </w:r>
    </w:p>
    <w:p w:rsidR="006255C6" w:rsidRDefault="006255C6">
      <w:pPr>
        <w:widowControl w:val="0"/>
        <w:numPr>
          <w:ilvl w:val="0"/>
          <w:numId w:val="6"/>
        </w:numPr>
        <w:jc w:val="both"/>
        <w:textAlignment w:val="baseline"/>
        <w:rPr>
          <w:rFonts w:ascii="Calibri" w:eastAsia="SimSun" w:hAnsi="Calibri" w:cs="Calibri"/>
          <w:color w:val="2F5496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al mercoledì pomeriggio il pulmino di Orgiano ritarda circa 15 minuti e gli alunni che usufruiscono di tale servizio vengono affidati al collaboratore presente.</w:t>
      </w:r>
    </w:p>
    <w:p w:rsidR="006255C6" w:rsidRDefault="006255C6">
      <w:pPr>
        <w:widowControl w:val="0"/>
        <w:textAlignment w:val="baseline"/>
        <w:rPr>
          <w:rFonts w:ascii="Calibri" w:eastAsia="SimSun" w:hAnsi="Calibri" w:cs="Calibri"/>
          <w:color w:val="2F5496"/>
          <w:kern w:val="1"/>
          <w:sz w:val="24"/>
          <w:szCs w:val="24"/>
          <w:lang w:eastAsia="hi-IN" w:bidi="hi-IN"/>
        </w:rPr>
      </w:pPr>
    </w:p>
    <w:p w:rsidR="006255C6" w:rsidRDefault="006255C6">
      <w:pPr>
        <w:ind w:left="720"/>
        <w:rPr>
          <w:rFonts w:ascii="Calibri" w:hAnsi="Calibri" w:cs="Calibri"/>
          <w:sz w:val="24"/>
          <w:szCs w:val="24"/>
        </w:rPr>
      </w:pPr>
    </w:p>
    <w:p w:rsidR="006255C6" w:rsidRDefault="006255C6">
      <w:pPr>
        <w:ind w:left="720"/>
        <w:rPr>
          <w:rFonts w:ascii="Calibri" w:hAnsi="Calibri" w:cs="Calibri"/>
          <w:sz w:val="24"/>
          <w:szCs w:val="24"/>
        </w:rPr>
      </w:pPr>
    </w:p>
    <w:p w:rsidR="006255C6" w:rsidRDefault="006255C6">
      <w:pPr>
        <w:ind w:left="720"/>
        <w:rPr>
          <w:rFonts w:ascii="Calibri" w:hAnsi="Calibri" w:cs="Calibri"/>
          <w:sz w:val="24"/>
          <w:szCs w:val="24"/>
        </w:rPr>
      </w:pPr>
    </w:p>
    <w:p w:rsidR="006255C6" w:rsidRDefault="006255C6">
      <w:pPr>
        <w:ind w:left="720"/>
        <w:rPr>
          <w:rFonts w:ascii="Calibri" w:hAnsi="Calibri" w:cs="Calibri"/>
          <w:sz w:val="24"/>
          <w:szCs w:val="24"/>
        </w:rPr>
      </w:pPr>
    </w:p>
    <w:p w:rsidR="006255C6" w:rsidRDefault="006255C6">
      <w:pPr>
        <w:ind w:left="720"/>
        <w:rPr>
          <w:rFonts w:ascii="Calibri" w:hAnsi="Calibri" w:cs="Calibri"/>
          <w:sz w:val="24"/>
          <w:szCs w:val="24"/>
        </w:rPr>
      </w:pPr>
    </w:p>
    <w:p w:rsidR="006255C6" w:rsidRDefault="006255C6">
      <w:pPr>
        <w:ind w:left="720"/>
        <w:rPr>
          <w:rFonts w:ascii="Calibri" w:hAnsi="Calibri" w:cs="Calibri"/>
          <w:sz w:val="24"/>
          <w:szCs w:val="24"/>
        </w:rPr>
      </w:pPr>
    </w:p>
    <w:p w:rsidR="006255C6" w:rsidRDefault="006255C6">
      <w:pPr>
        <w:ind w:left="720"/>
        <w:rPr>
          <w:rFonts w:ascii="Calibri" w:hAnsi="Calibri" w:cs="Calibri"/>
          <w:sz w:val="24"/>
          <w:szCs w:val="24"/>
        </w:rPr>
      </w:pPr>
    </w:p>
    <w:p w:rsidR="006255C6" w:rsidRDefault="006255C6">
      <w:pPr>
        <w:ind w:left="720"/>
        <w:rPr>
          <w:rFonts w:ascii="Calibri" w:hAnsi="Calibri" w:cs="Calibri"/>
          <w:sz w:val="24"/>
          <w:szCs w:val="24"/>
        </w:rPr>
      </w:pPr>
    </w:p>
    <w:p w:rsidR="006255C6" w:rsidRDefault="006255C6">
      <w:pPr>
        <w:ind w:left="720"/>
        <w:rPr>
          <w:rFonts w:ascii="Calibri" w:hAnsi="Calibri" w:cs="Calibri"/>
          <w:sz w:val="24"/>
          <w:szCs w:val="24"/>
        </w:rPr>
      </w:pPr>
    </w:p>
    <w:p w:rsidR="006255C6" w:rsidRDefault="006255C6">
      <w:pPr>
        <w:ind w:left="720"/>
        <w:rPr>
          <w:rFonts w:ascii="Calibri" w:hAnsi="Calibri" w:cs="Calibri"/>
          <w:sz w:val="24"/>
          <w:szCs w:val="24"/>
        </w:rPr>
      </w:pPr>
    </w:p>
    <w:p w:rsidR="006255C6" w:rsidRDefault="006255C6">
      <w:pPr>
        <w:ind w:left="720"/>
        <w:rPr>
          <w:rFonts w:ascii="Calibri" w:hAnsi="Calibri" w:cs="Calibri"/>
          <w:sz w:val="24"/>
          <w:szCs w:val="24"/>
        </w:rPr>
      </w:pPr>
    </w:p>
    <w:p w:rsidR="006255C6" w:rsidRDefault="006255C6">
      <w:pPr>
        <w:ind w:left="720"/>
        <w:rPr>
          <w:rFonts w:ascii="Calibri" w:hAnsi="Calibri" w:cs="Calibri"/>
          <w:sz w:val="24"/>
          <w:szCs w:val="24"/>
        </w:rPr>
      </w:pPr>
    </w:p>
    <w:p w:rsidR="006255C6" w:rsidRDefault="006255C6">
      <w:pPr>
        <w:ind w:left="720"/>
        <w:rPr>
          <w:rFonts w:ascii="Calibri" w:hAnsi="Calibri" w:cs="Calibri"/>
          <w:sz w:val="24"/>
          <w:szCs w:val="24"/>
        </w:rPr>
      </w:pPr>
    </w:p>
    <w:p w:rsidR="006255C6" w:rsidRDefault="006255C6">
      <w:pPr>
        <w:ind w:left="720"/>
        <w:rPr>
          <w:rFonts w:ascii="Calibri" w:hAnsi="Calibri" w:cs="Calibri"/>
          <w:sz w:val="24"/>
          <w:szCs w:val="24"/>
        </w:rPr>
      </w:pPr>
    </w:p>
    <w:p w:rsidR="006255C6" w:rsidRDefault="006255C6" w:rsidP="00480C2F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ind w:left="720"/>
        <w:rPr>
          <w:rFonts w:ascii="Calibri" w:hAnsi="Calibri" w:cs="Calibri"/>
          <w:sz w:val="24"/>
          <w:szCs w:val="24"/>
        </w:rPr>
      </w:pPr>
    </w:p>
    <w:p w:rsidR="006255C6" w:rsidRDefault="006255C6">
      <w:pPr>
        <w:ind w:left="720"/>
        <w:rPr>
          <w:rFonts w:ascii="Calibri" w:hAnsi="Calibri" w:cs="Calibri"/>
          <w:sz w:val="24"/>
          <w:szCs w:val="24"/>
        </w:rPr>
      </w:pPr>
    </w:p>
    <w:p w:rsidR="006255C6" w:rsidRDefault="006255C6">
      <w:pPr>
        <w:ind w:left="720"/>
        <w:rPr>
          <w:rFonts w:ascii="Calibri" w:hAnsi="Calibri" w:cs="Calibri"/>
          <w:sz w:val="24"/>
          <w:szCs w:val="24"/>
        </w:rPr>
      </w:pPr>
    </w:p>
    <w:p w:rsidR="006255C6" w:rsidRDefault="006255C6">
      <w:pPr>
        <w:ind w:left="720"/>
        <w:rPr>
          <w:rFonts w:ascii="Calibri" w:hAnsi="Calibri" w:cs="Calibri"/>
          <w:sz w:val="24"/>
          <w:szCs w:val="24"/>
        </w:rPr>
      </w:pPr>
    </w:p>
    <w:p w:rsidR="006255C6" w:rsidRDefault="006255C6">
      <w:pPr>
        <w:sectPr w:rsidR="006255C6">
          <w:pgSz w:w="11906" w:h="16838"/>
          <w:pgMar w:top="851" w:right="1418" w:bottom="709" w:left="1134" w:header="720" w:footer="720" w:gutter="0"/>
          <w:cols w:space="720"/>
          <w:docGrid w:linePitch="600" w:charSpace="40960"/>
        </w:sectPr>
      </w:pPr>
    </w:p>
    <w:p w:rsidR="009B17F4" w:rsidRDefault="009B17F4" w:rsidP="00480C2F">
      <w:pPr>
        <w:jc w:val="center"/>
        <w:rPr>
          <w:rFonts w:ascii="Calibri" w:eastAsia="Andale Sans U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Andale Sans UI" w:hAnsi="Calibri" w:cs="Calibri"/>
          <w:b/>
          <w:color w:val="000000"/>
          <w:sz w:val="24"/>
          <w:szCs w:val="24"/>
          <w:u w:val="single"/>
        </w:rPr>
        <w:lastRenderedPageBreak/>
        <w:t>10.VISITE GUIDATE</w:t>
      </w:r>
    </w:p>
    <w:p w:rsidR="006E7008" w:rsidRDefault="006E7008" w:rsidP="00480C2F">
      <w:pPr>
        <w:jc w:val="center"/>
        <w:rPr>
          <w:rFonts w:ascii="Calibri" w:eastAsia="Andale Sans UI" w:hAnsi="Calibri" w:cs="Calibri"/>
          <w:b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3"/>
        <w:gridCol w:w="1383"/>
        <w:gridCol w:w="1818"/>
        <w:gridCol w:w="2733"/>
        <w:gridCol w:w="1287"/>
        <w:gridCol w:w="2030"/>
        <w:gridCol w:w="1782"/>
        <w:gridCol w:w="2144"/>
      </w:tblGrid>
      <w:tr w:rsidR="009B17F4" w:rsidTr="00D87EF9">
        <w:tc>
          <w:tcPr>
            <w:tcW w:w="1596" w:type="dxa"/>
          </w:tcPr>
          <w:p w:rsidR="009B17F4" w:rsidRDefault="009B17F4" w:rsidP="00D87EF9">
            <w:pPr>
              <w:jc w:val="center"/>
            </w:pPr>
            <w:r>
              <w:t>DATA</w:t>
            </w:r>
          </w:p>
          <w:p w:rsidR="009B17F4" w:rsidRDefault="009B17F4" w:rsidP="00D87EF9">
            <w:pPr>
              <w:jc w:val="center"/>
            </w:pPr>
          </w:p>
        </w:tc>
        <w:tc>
          <w:tcPr>
            <w:tcW w:w="1399" w:type="dxa"/>
          </w:tcPr>
          <w:p w:rsidR="009B17F4" w:rsidRDefault="009B17F4" w:rsidP="00D87EF9">
            <w:pPr>
              <w:jc w:val="center"/>
            </w:pPr>
            <w:r>
              <w:t>ORARIO</w:t>
            </w:r>
          </w:p>
          <w:p w:rsidR="009B17F4" w:rsidRDefault="009B17F4" w:rsidP="00D87EF9">
            <w:pPr>
              <w:jc w:val="center"/>
            </w:pPr>
            <w:r>
              <w:t>dalle / alle</w:t>
            </w:r>
          </w:p>
        </w:tc>
        <w:tc>
          <w:tcPr>
            <w:tcW w:w="1961" w:type="dxa"/>
          </w:tcPr>
          <w:p w:rsidR="009B17F4" w:rsidRDefault="009B17F4" w:rsidP="00D87EF9">
            <w:pPr>
              <w:jc w:val="center"/>
            </w:pPr>
            <w:r>
              <w:t>SCUOLABUS o AUTOBUS Privato</w:t>
            </w:r>
          </w:p>
        </w:tc>
        <w:tc>
          <w:tcPr>
            <w:tcW w:w="3058" w:type="dxa"/>
          </w:tcPr>
          <w:p w:rsidR="009B17F4" w:rsidRDefault="009B17F4" w:rsidP="00D87EF9">
            <w:pPr>
              <w:jc w:val="center"/>
            </w:pPr>
            <w:r>
              <w:t>DESCRIZIONE   META</w:t>
            </w:r>
          </w:p>
        </w:tc>
        <w:tc>
          <w:tcPr>
            <w:tcW w:w="1422" w:type="dxa"/>
          </w:tcPr>
          <w:p w:rsidR="009B17F4" w:rsidRDefault="009B17F4" w:rsidP="00D87EF9">
            <w:pPr>
              <w:jc w:val="center"/>
            </w:pPr>
            <w:r>
              <w:t>CLASSI</w:t>
            </w:r>
          </w:p>
        </w:tc>
        <w:tc>
          <w:tcPr>
            <w:tcW w:w="2030" w:type="dxa"/>
          </w:tcPr>
          <w:p w:rsidR="009B17F4" w:rsidRPr="00ED7549" w:rsidRDefault="009B17F4" w:rsidP="00D87EF9">
            <w:pPr>
              <w:jc w:val="center"/>
            </w:pPr>
            <w:r w:rsidRPr="00ED7549">
              <w:t xml:space="preserve">N. ALUNNI + </w:t>
            </w:r>
          </w:p>
          <w:p w:rsidR="009B17F4" w:rsidRDefault="009B17F4" w:rsidP="00D87EF9">
            <w:pPr>
              <w:jc w:val="center"/>
            </w:pPr>
            <w:r w:rsidRPr="00ED7549">
              <w:t>N. INSEGNANTI ACCOMPAGNATORI</w:t>
            </w:r>
          </w:p>
        </w:tc>
        <w:tc>
          <w:tcPr>
            <w:tcW w:w="1825" w:type="dxa"/>
          </w:tcPr>
          <w:p w:rsidR="009B17F4" w:rsidRDefault="009B17F4" w:rsidP="00D87EF9">
            <w:pPr>
              <w:jc w:val="center"/>
            </w:pPr>
            <w:r>
              <w:t>ALTRE CLASSI E SCUOLE PARTECIPANTI</w:t>
            </w:r>
          </w:p>
        </w:tc>
        <w:tc>
          <w:tcPr>
            <w:tcW w:w="2269" w:type="dxa"/>
          </w:tcPr>
          <w:p w:rsidR="009B17F4" w:rsidRDefault="009B17F4" w:rsidP="00D87EF9">
            <w:pPr>
              <w:jc w:val="center"/>
            </w:pPr>
            <w:r>
              <w:t>INSEGNANTE COORDINATORE</w:t>
            </w:r>
          </w:p>
        </w:tc>
      </w:tr>
      <w:tr w:rsidR="009B17F4" w:rsidRPr="0064634B" w:rsidTr="00D87EF9">
        <w:tc>
          <w:tcPr>
            <w:tcW w:w="1596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26/09/2019</w:t>
            </w:r>
          </w:p>
        </w:tc>
        <w:tc>
          <w:tcPr>
            <w:tcW w:w="1399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9.30-12.15</w:t>
            </w:r>
          </w:p>
        </w:tc>
        <w:tc>
          <w:tcPr>
            <w:tcW w:w="1961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SCUOLABUS</w:t>
            </w:r>
          </w:p>
        </w:tc>
        <w:tc>
          <w:tcPr>
            <w:tcW w:w="3058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DITTA NATURELLO</w:t>
            </w: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POJANA MAGGIORE</w:t>
            </w:r>
          </w:p>
        </w:tc>
        <w:tc>
          <w:tcPr>
            <w:tcW w:w="1422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4^</w:t>
            </w:r>
          </w:p>
        </w:tc>
        <w:tc>
          <w:tcPr>
            <w:tcW w:w="2030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18+2</w:t>
            </w:r>
          </w:p>
        </w:tc>
        <w:tc>
          <w:tcPr>
            <w:tcW w:w="1825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 xml:space="preserve">DANI </w:t>
            </w: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17F4" w:rsidRPr="0064634B" w:rsidTr="00D87EF9">
        <w:tc>
          <w:tcPr>
            <w:tcW w:w="1596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01/10/2019</w:t>
            </w:r>
          </w:p>
        </w:tc>
        <w:tc>
          <w:tcPr>
            <w:tcW w:w="1399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8.40-12.15</w:t>
            </w:r>
          </w:p>
        </w:tc>
        <w:tc>
          <w:tcPr>
            <w:tcW w:w="1961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SCUOLABUS (offerto da Naturasì per vincita concorso)</w:t>
            </w:r>
          </w:p>
        </w:tc>
        <w:tc>
          <w:tcPr>
            <w:tcW w:w="3058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FATTORIA DIDATTICA MASSIGNAN BRENDOLA</w:t>
            </w:r>
          </w:p>
        </w:tc>
        <w:tc>
          <w:tcPr>
            <w:tcW w:w="1422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4^</w:t>
            </w:r>
          </w:p>
        </w:tc>
        <w:tc>
          <w:tcPr>
            <w:tcW w:w="2030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19+3</w:t>
            </w:r>
          </w:p>
        </w:tc>
        <w:tc>
          <w:tcPr>
            <w:tcW w:w="1825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9B17F4" w:rsidRPr="0064634B" w:rsidRDefault="009B17F4" w:rsidP="00D87EF9">
            <w:pPr>
              <w:rPr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 xml:space="preserve">ROCCON </w:t>
            </w:r>
          </w:p>
        </w:tc>
      </w:tr>
      <w:tr w:rsidR="009B17F4" w:rsidRPr="0064634B" w:rsidTr="00D87EF9">
        <w:tc>
          <w:tcPr>
            <w:tcW w:w="1596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:rsidR="009B17F4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09/10/2019</w:t>
            </w: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9.30-12.15</w:t>
            </w:r>
          </w:p>
        </w:tc>
        <w:tc>
          <w:tcPr>
            <w:tcW w:w="1961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SCUOLABUS</w:t>
            </w:r>
          </w:p>
        </w:tc>
        <w:tc>
          <w:tcPr>
            <w:tcW w:w="3058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USCITA SUI COLLI A SOSSANO</w:t>
            </w:r>
          </w:p>
        </w:tc>
        <w:tc>
          <w:tcPr>
            <w:tcW w:w="1422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2^</w:t>
            </w:r>
          </w:p>
        </w:tc>
        <w:tc>
          <w:tcPr>
            <w:tcW w:w="2030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14+2</w:t>
            </w:r>
          </w:p>
        </w:tc>
        <w:tc>
          <w:tcPr>
            <w:tcW w:w="1825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9B17F4" w:rsidRPr="0064634B" w:rsidRDefault="009B17F4" w:rsidP="00D87EF9">
            <w:pPr>
              <w:rPr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BADIN</w:t>
            </w:r>
          </w:p>
          <w:p w:rsidR="009B17F4" w:rsidRPr="0064634B" w:rsidRDefault="009B17F4" w:rsidP="00D87EF9">
            <w:pPr>
              <w:rPr>
                <w:sz w:val="24"/>
                <w:szCs w:val="24"/>
              </w:rPr>
            </w:pPr>
          </w:p>
        </w:tc>
      </w:tr>
      <w:tr w:rsidR="009B17F4" w:rsidRPr="0064634B" w:rsidTr="00D87EF9">
        <w:tc>
          <w:tcPr>
            <w:tcW w:w="1596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5/11/2019</w:t>
            </w:r>
          </w:p>
        </w:tc>
        <w:tc>
          <w:tcPr>
            <w:tcW w:w="1399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8.00-16.00</w:t>
            </w:r>
          </w:p>
        </w:tc>
        <w:tc>
          <w:tcPr>
            <w:tcW w:w="1961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SVT</w:t>
            </w:r>
          </w:p>
        </w:tc>
        <w:tc>
          <w:tcPr>
            <w:tcW w:w="3058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MUSEO DIOCESANO E VICENZA ROMANA</w:t>
            </w: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5^</w:t>
            </w:r>
          </w:p>
        </w:tc>
        <w:tc>
          <w:tcPr>
            <w:tcW w:w="2030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14+2</w:t>
            </w:r>
          </w:p>
        </w:tc>
        <w:tc>
          <w:tcPr>
            <w:tcW w:w="1825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9B17F4" w:rsidRPr="0064634B" w:rsidRDefault="009B17F4" w:rsidP="00D87EF9">
            <w:pPr>
              <w:rPr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SOATTIN</w:t>
            </w:r>
          </w:p>
          <w:p w:rsidR="009B17F4" w:rsidRPr="0064634B" w:rsidRDefault="009B17F4" w:rsidP="00D87EF9">
            <w:pPr>
              <w:rPr>
                <w:sz w:val="24"/>
                <w:szCs w:val="24"/>
              </w:rPr>
            </w:pPr>
          </w:p>
        </w:tc>
      </w:tr>
      <w:tr w:rsidR="009B17F4" w:rsidRPr="0064634B" w:rsidTr="00D87EF9">
        <w:tc>
          <w:tcPr>
            <w:tcW w:w="1596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17/12/2019</w:t>
            </w:r>
          </w:p>
        </w:tc>
        <w:tc>
          <w:tcPr>
            <w:tcW w:w="1399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9.30-12.00</w:t>
            </w:r>
          </w:p>
        </w:tc>
        <w:tc>
          <w:tcPr>
            <w:tcW w:w="1961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SCUOLABUS</w:t>
            </w:r>
          </w:p>
        </w:tc>
        <w:tc>
          <w:tcPr>
            <w:tcW w:w="3058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CASA DI RIPOSO DI ORGIANO</w:t>
            </w:r>
          </w:p>
        </w:tc>
        <w:tc>
          <w:tcPr>
            <w:tcW w:w="1422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TUTTE</w:t>
            </w:r>
          </w:p>
        </w:tc>
        <w:tc>
          <w:tcPr>
            <w:tcW w:w="2030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62+7</w:t>
            </w:r>
          </w:p>
        </w:tc>
        <w:tc>
          <w:tcPr>
            <w:tcW w:w="1825" w:type="dxa"/>
            <w:vAlign w:val="center"/>
          </w:tcPr>
          <w:p w:rsidR="009B17F4" w:rsidRPr="00D741BA" w:rsidRDefault="009B17F4" w:rsidP="00D87E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1BA">
              <w:rPr>
                <w:rFonts w:ascii="Calibri" w:hAnsi="Calibri" w:cs="Calibri"/>
                <w:sz w:val="22"/>
                <w:szCs w:val="22"/>
              </w:rPr>
              <w:t>Uscita straordinaria, concordata con amministrazione comunale</w:t>
            </w:r>
          </w:p>
        </w:tc>
        <w:tc>
          <w:tcPr>
            <w:tcW w:w="2269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DANI</w:t>
            </w: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17F4" w:rsidRPr="0064634B" w:rsidTr="00D87EF9">
        <w:tc>
          <w:tcPr>
            <w:tcW w:w="1596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15/01/2020</w:t>
            </w:r>
          </w:p>
        </w:tc>
        <w:tc>
          <w:tcPr>
            <w:tcW w:w="1399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9.50-11.50</w:t>
            </w:r>
          </w:p>
        </w:tc>
        <w:tc>
          <w:tcPr>
            <w:tcW w:w="1961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SCUOLABUS</w:t>
            </w:r>
          </w:p>
        </w:tc>
        <w:tc>
          <w:tcPr>
            <w:tcW w:w="3058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BIBLIOTECA DI ORGIANO</w:t>
            </w:r>
          </w:p>
        </w:tc>
        <w:tc>
          <w:tcPr>
            <w:tcW w:w="1422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1^</w:t>
            </w:r>
          </w:p>
        </w:tc>
        <w:tc>
          <w:tcPr>
            <w:tcW w:w="2030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15+2</w:t>
            </w:r>
          </w:p>
        </w:tc>
        <w:tc>
          <w:tcPr>
            <w:tcW w:w="1825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ROSSATO</w:t>
            </w: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17F4" w:rsidRPr="0064634B" w:rsidTr="00D87EF9">
        <w:tc>
          <w:tcPr>
            <w:tcW w:w="1596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18/03/2020</w:t>
            </w: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9.30-12.15</w:t>
            </w:r>
          </w:p>
        </w:tc>
        <w:tc>
          <w:tcPr>
            <w:tcW w:w="1961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SCUOLABUS</w:t>
            </w:r>
          </w:p>
        </w:tc>
        <w:tc>
          <w:tcPr>
            <w:tcW w:w="3058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MUSEO RURALE GRANCONA</w:t>
            </w:r>
          </w:p>
        </w:tc>
        <w:tc>
          <w:tcPr>
            <w:tcW w:w="1422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2^</w:t>
            </w:r>
          </w:p>
        </w:tc>
        <w:tc>
          <w:tcPr>
            <w:tcW w:w="2030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14+2</w:t>
            </w:r>
          </w:p>
        </w:tc>
        <w:tc>
          <w:tcPr>
            <w:tcW w:w="1825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BADIN</w:t>
            </w: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17F4" w:rsidRPr="0064634B" w:rsidTr="00D87EF9">
        <w:tc>
          <w:tcPr>
            <w:tcW w:w="1596" w:type="dxa"/>
            <w:vAlign w:val="center"/>
          </w:tcPr>
          <w:p w:rsidR="009B17F4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br/>
              <w:t>26/03/2020</w:t>
            </w:r>
          </w:p>
          <w:p w:rsidR="006E7008" w:rsidRPr="0064634B" w:rsidRDefault="006E7008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8.30-12.30</w:t>
            </w:r>
          </w:p>
        </w:tc>
        <w:tc>
          <w:tcPr>
            <w:tcW w:w="1961" w:type="dxa"/>
            <w:vAlign w:val="center"/>
          </w:tcPr>
          <w:p w:rsidR="006E7008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AUTOBUS PRIVATO</w:t>
            </w:r>
            <w:r w:rsidR="006D2906">
              <w:rPr>
                <w:rFonts w:ascii="Calibri" w:hAnsi="Calibri" w:cs="Calibri"/>
                <w:sz w:val="24"/>
                <w:szCs w:val="24"/>
              </w:rPr>
              <w:t xml:space="preserve"> (offerto da Laserjet)</w:t>
            </w:r>
          </w:p>
        </w:tc>
        <w:tc>
          <w:tcPr>
            <w:tcW w:w="3058" w:type="dxa"/>
            <w:vAlign w:val="center"/>
          </w:tcPr>
          <w:p w:rsidR="006E7008" w:rsidRDefault="006E7008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MONTECCHIO MAGGIORE FONDAZIONE BISAZZA</w:t>
            </w:r>
          </w:p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4^ + 5^</w:t>
            </w:r>
          </w:p>
        </w:tc>
        <w:tc>
          <w:tcPr>
            <w:tcW w:w="2030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18 +14+4</w:t>
            </w:r>
          </w:p>
        </w:tc>
        <w:tc>
          <w:tcPr>
            <w:tcW w:w="1825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DANI</w:t>
            </w:r>
          </w:p>
        </w:tc>
      </w:tr>
      <w:tr w:rsidR="009B17F4" w:rsidRPr="0064634B" w:rsidTr="00D87EF9">
        <w:tc>
          <w:tcPr>
            <w:tcW w:w="1596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lastRenderedPageBreak/>
              <w:t>16/04/2020</w:t>
            </w: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lastRenderedPageBreak/>
              <w:t>9.30- 12.15</w:t>
            </w:r>
          </w:p>
        </w:tc>
        <w:tc>
          <w:tcPr>
            <w:tcW w:w="1961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SCUOLABUS</w:t>
            </w:r>
          </w:p>
        </w:tc>
        <w:tc>
          <w:tcPr>
            <w:tcW w:w="3058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 xml:space="preserve">GROTTA DI SAN </w:t>
            </w:r>
            <w:r w:rsidRPr="0064634B">
              <w:rPr>
                <w:rFonts w:ascii="Calibri" w:hAnsi="Calibri" w:cs="Calibri"/>
                <w:sz w:val="24"/>
                <w:szCs w:val="24"/>
              </w:rPr>
              <w:lastRenderedPageBreak/>
              <w:t>BERNARDINO MOSSANO</w:t>
            </w:r>
          </w:p>
        </w:tc>
        <w:tc>
          <w:tcPr>
            <w:tcW w:w="1422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lastRenderedPageBreak/>
              <w:t>4^</w:t>
            </w:r>
          </w:p>
        </w:tc>
        <w:tc>
          <w:tcPr>
            <w:tcW w:w="2030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18+2</w:t>
            </w:r>
          </w:p>
        </w:tc>
        <w:tc>
          <w:tcPr>
            <w:tcW w:w="1825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9B17F4" w:rsidRPr="0064634B" w:rsidRDefault="009B17F4" w:rsidP="00D87EF9">
            <w:pPr>
              <w:rPr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ROCCON</w:t>
            </w:r>
          </w:p>
        </w:tc>
      </w:tr>
      <w:tr w:rsidR="009B17F4" w:rsidRPr="0064634B" w:rsidTr="00D87EF9">
        <w:tc>
          <w:tcPr>
            <w:tcW w:w="1596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20/04/2020</w:t>
            </w:r>
          </w:p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9.15- 12.15</w:t>
            </w:r>
          </w:p>
        </w:tc>
        <w:tc>
          <w:tcPr>
            <w:tcW w:w="1961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SCUOLABUS</w:t>
            </w:r>
          </w:p>
        </w:tc>
        <w:tc>
          <w:tcPr>
            <w:tcW w:w="3058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SAN GERMANO – LE VALLI</w:t>
            </w:r>
          </w:p>
        </w:tc>
        <w:tc>
          <w:tcPr>
            <w:tcW w:w="1422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5^</w:t>
            </w:r>
          </w:p>
        </w:tc>
        <w:tc>
          <w:tcPr>
            <w:tcW w:w="2030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14+2</w:t>
            </w:r>
          </w:p>
        </w:tc>
        <w:tc>
          <w:tcPr>
            <w:tcW w:w="1825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SOATTIN</w:t>
            </w:r>
          </w:p>
        </w:tc>
      </w:tr>
      <w:tr w:rsidR="009B17F4" w:rsidRPr="0064634B" w:rsidTr="00D87EF9">
        <w:tc>
          <w:tcPr>
            <w:tcW w:w="1596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PRIMAVERA</w:t>
            </w: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IN MATTINATA</w:t>
            </w:r>
          </w:p>
        </w:tc>
        <w:tc>
          <w:tcPr>
            <w:tcW w:w="1961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A PIEDI</w:t>
            </w:r>
          </w:p>
        </w:tc>
        <w:tc>
          <w:tcPr>
            <w:tcW w:w="3058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ALLEVAMENTO API</w:t>
            </w: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Fam. Vedovato Lorella – Pilastro -</w:t>
            </w:r>
          </w:p>
        </w:tc>
        <w:tc>
          <w:tcPr>
            <w:tcW w:w="1422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4^</w:t>
            </w:r>
          </w:p>
        </w:tc>
        <w:tc>
          <w:tcPr>
            <w:tcW w:w="2030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19+3</w:t>
            </w:r>
          </w:p>
        </w:tc>
        <w:tc>
          <w:tcPr>
            <w:tcW w:w="1825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9B17F4" w:rsidRPr="0064634B" w:rsidRDefault="009B17F4" w:rsidP="00D87EF9">
            <w:pPr>
              <w:rPr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ROCCON</w:t>
            </w:r>
          </w:p>
        </w:tc>
      </w:tr>
      <w:tr w:rsidR="009B17F4" w:rsidRPr="0064634B" w:rsidTr="00D87EF9">
        <w:tc>
          <w:tcPr>
            <w:tcW w:w="1596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21/04/2020</w:t>
            </w:r>
            <w:r w:rsidRPr="0064634B">
              <w:rPr>
                <w:rFonts w:ascii="Calibri" w:hAnsi="Calibri" w:cs="Calibri"/>
                <w:sz w:val="24"/>
                <w:szCs w:val="24"/>
              </w:rPr>
              <w:br/>
              <w:t>(riserva 28/09)</w:t>
            </w:r>
          </w:p>
        </w:tc>
        <w:tc>
          <w:tcPr>
            <w:tcW w:w="1399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9.30-12.15</w:t>
            </w:r>
          </w:p>
        </w:tc>
        <w:tc>
          <w:tcPr>
            <w:tcW w:w="1961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SCUOLABUS</w:t>
            </w:r>
          </w:p>
        </w:tc>
        <w:tc>
          <w:tcPr>
            <w:tcW w:w="3058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BRENDOLA: FATTORIA DIDATTICA MASSIGNAN</w:t>
            </w:r>
          </w:p>
        </w:tc>
        <w:tc>
          <w:tcPr>
            <w:tcW w:w="1422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1^</w:t>
            </w:r>
          </w:p>
        </w:tc>
        <w:tc>
          <w:tcPr>
            <w:tcW w:w="2030" w:type="dxa"/>
            <w:vAlign w:val="center"/>
          </w:tcPr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15+2</w:t>
            </w:r>
          </w:p>
        </w:tc>
        <w:tc>
          <w:tcPr>
            <w:tcW w:w="1825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9B17F4" w:rsidRPr="0064634B" w:rsidRDefault="009B17F4" w:rsidP="00D87EF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  <w:r w:rsidRPr="0064634B">
              <w:rPr>
                <w:rFonts w:ascii="Calibri" w:hAnsi="Calibri" w:cs="Calibri"/>
                <w:sz w:val="24"/>
                <w:szCs w:val="24"/>
              </w:rPr>
              <w:t>BISSON</w:t>
            </w:r>
          </w:p>
          <w:p w:rsidR="009B17F4" w:rsidRPr="0064634B" w:rsidRDefault="009B17F4" w:rsidP="00D87E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B17F4" w:rsidRDefault="009B17F4" w:rsidP="009B17F4"/>
    <w:p w:rsidR="009B17F4" w:rsidRPr="003B34A5" w:rsidRDefault="009B17F4" w:rsidP="009B17F4">
      <w:pPr>
        <w:rPr>
          <w:rFonts w:ascii="Calibri" w:hAnsi="Calibri" w:cs="Calibri"/>
          <w:sz w:val="24"/>
          <w:szCs w:val="24"/>
        </w:rPr>
      </w:pPr>
      <w:r w:rsidRPr="003B34A5">
        <w:rPr>
          <w:rFonts w:ascii="Calibri" w:hAnsi="Calibri" w:cs="Calibri"/>
          <w:sz w:val="24"/>
          <w:szCs w:val="24"/>
        </w:rPr>
        <w:t>N.B. Non sono inserite in tale prospetto:</w:t>
      </w:r>
      <w:r w:rsidRPr="003B34A5">
        <w:rPr>
          <w:rFonts w:ascii="Calibri" w:hAnsi="Calibri" w:cs="Calibri"/>
          <w:sz w:val="24"/>
          <w:szCs w:val="24"/>
        </w:rPr>
        <w:br/>
        <w:t xml:space="preserve"> - le uscite di continuità della classe quinta con la scuola secondaria di Orgiano (manifestazioni sportive, visita alla scuola…) perché le date saranno     indicate di volta in volta da quest’ultima;</w:t>
      </w:r>
      <w:r w:rsidRPr="003B34A5">
        <w:rPr>
          <w:rFonts w:ascii="Calibri" w:hAnsi="Calibri" w:cs="Calibri"/>
          <w:sz w:val="24"/>
          <w:szCs w:val="24"/>
        </w:rPr>
        <w:br/>
        <w:t xml:space="preserve"> - le passeggiate a piedi relative al progetto CAMMINI-AMO che saranno così realizzate:</w:t>
      </w:r>
    </w:p>
    <w:p w:rsidR="009B17F4" w:rsidRPr="003B34A5" w:rsidRDefault="009B17F4" w:rsidP="009B17F4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37"/>
        <w:gridCol w:w="1304"/>
        <w:gridCol w:w="1841"/>
        <w:gridCol w:w="2750"/>
        <w:gridCol w:w="1365"/>
        <w:gridCol w:w="2074"/>
        <w:gridCol w:w="1775"/>
        <w:gridCol w:w="2164"/>
      </w:tblGrid>
      <w:tr w:rsidR="009B17F4" w:rsidRPr="003B34A5" w:rsidTr="00D741BA">
        <w:tc>
          <w:tcPr>
            <w:tcW w:w="1437" w:type="dxa"/>
          </w:tcPr>
          <w:p w:rsidR="009B17F4" w:rsidRPr="003B34A5" w:rsidRDefault="009B17F4" w:rsidP="00D87E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34A5">
              <w:rPr>
                <w:rFonts w:ascii="Calibri" w:hAnsi="Calibri"/>
                <w:sz w:val="24"/>
                <w:szCs w:val="24"/>
              </w:rPr>
              <w:t>DATA</w:t>
            </w:r>
          </w:p>
          <w:p w:rsidR="009B17F4" w:rsidRPr="003B34A5" w:rsidRDefault="009B17F4" w:rsidP="00D87E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34A5">
              <w:rPr>
                <w:rFonts w:ascii="Calibri" w:hAnsi="Calibri"/>
                <w:sz w:val="24"/>
                <w:szCs w:val="24"/>
              </w:rPr>
              <w:t>(da ottobre a giugno)</w:t>
            </w:r>
          </w:p>
        </w:tc>
        <w:tc>
          <w:tcPr>
            <w:tcW w:w="1304" w:type="dxa"/>
          </w:tcPr>
          <w:p w:rsidR="009B17F4" w:rsidRPr="003B34A5" w:rsidRDefault="009B17F4" w:rsidP="00D87E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34A5">
              <w:rPr>
                <w:rFonts w:ascii="Calibri" w:hAnsi="Calibri"/>
                <w:sz w:val="24"/>
                <w:szCs w:val="24"/>
              </w:rPr>
              <w:t>ORARIO</w:t>
            </w:r>
          </w:p>
          <w:p w:rsidR="009B17F4" w:rsidRPr="003B34A5" w:rsidRDefault="009B17F4" w:rsidP="00D87E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34A5">
              <w:rPr>
                <w:rFonts w:ascii="Calibri" w:hAnsi="Calibri"/>
                <w:sz w:val="24"/>
                <w:szCs w:val="24"/>
              </w:rPr>
              <w:t>dalle / alle</w:t>
            </w:r>
          </w:p>
        </w:tc>
        <w:tc>
          <w:tcPr>
            <w:tcW w:w="1841" w:type="dxa"/>
          </w:tcPr>
          <w:p w:rsidR="009B17F4" w:rsidRPr="003B34A5" w:rsidRDefault="009B17F4" w:rsidP="00D87E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34A5">
              <w:rPr>
                <w:rFonts w:ascii="Calibri" w:hAnsi="Calibri"/>
                <w:sz w:val="24"/>
                <w:szCs w:val="24"/>
              </w:rPr>
              <w:t>SCUOLABUS o AUTOBUS Privato</w:t>
            </w:r>
          </w:p>
        </w:tc>
        <w:tc>
          <w:tcPr>
            <w:tcW w:w="2750" w:type="dxa"/>
          </w:tcPr>
          <w:p w:rsidR="009B17F4" w:rsidRPr="003B34A5" w:rsidRDefault="009B17F4" w:rsidP="00D87E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34A5">
              <w:rPr>
                <w:rFonts w:ascii="Calibri" w:hAnsi="Calibri"/>
                <w:sz w:val="24"/>
                <w:szCs w:val="24"/>
              </w:rPr>
              <w:t>DESCRIZIONE   META</w:t>
            </w:r>
          </w:p>
        </w:tc>
        <w:tc>
          <w:tcPr>
            <w:tcW w:w="1365" w:type="dxa"/>
          </w:tcPr>
          <w:p w:rsidR="009B17F4" w:rsidRPr="003B34A5" w:rsidRDefault="009B17F4" w:rsidP="00D87E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34A5">
              <w:rPr>
                <w:rFonts w:ascii="Calibri" w:hAnsi="Calibri"/>
                <w:sz w:val="24"/>
                <w:szCs w:val="24"/>
              </w:rPr>
              <w:t>CLASSI</w:t>
            </w:r>
          </w:p>
        </w:tc>
        <w:tc>
          <w:tcPr>
            <w:tcW w:w="2074" w:type="dxa"/>
          </w:tcPr>
          <w:p w:rsidR="009B17F4" w:rsidRPr="003B34A5" w:rsidRDefault="009B17F4" w:rsidP="00D87E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34A5">
              <w:rPr>
                <w:rFonts w:ascii="Calibri" w:hAnsi="Calibri"/>
                <w:sz w:val="24"/>
                <w:szCs w:val="24"/>
              </w:rPr>
              <w:t xml:space="preserve">N. ALUNNI + </w:t>
            </w:r>
          </w:p>
          <w:p w:rsidR="009B17F4" w:rsidRPr="003B34A5" w:rsidRDefault="009B17F4" w:rsidP="00D87E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34A5">
              <w:rPr>
                <w:rFonts w:ascii="Calibri" w:hAnsi="Calibri"/>
                <w:sz w:val="24"/>
                <w:szCs w:val="24"/>
              </w:rPr>
              <w:t>N. INSEGNANTI ACCOMPAGNATORI</w:t>
            </w:r>
          </w:p>
        </w:tc>
        <w:tc>
          <w:tcPr>
            <w:tcW w:w="1775" w:type="dxa"/>
          </w:tcPr>
          <w:p w:rsidR="009B17F4" w:rsidRPr="003B34A5" w:rsidRDefault="009B17F4" w:rsidP="00D87E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34A5">
              <w:rPr>
                <w:rFonts w:ascii="Calibri" w:hAnsi="Calibri"/>
                <w:sz w:val="24"/>
                <w:szCs w:val="24"/>
              </w:rPr>
              <w:t>ALTRE CLASSI E SCUOLE PARTECIPANTI</w:t>
            </w:r>
          </w:p>
        </w:tc>
        <w:tc>
          <w:tcPr>
            <w:tcW w:w="2164" w:type="dxa"/>
          </w:tcPr>
          <w:p w:rsidR="009B17F4" w:rsidRPr="003B34A5" w:rsidRDefault="009B17F4" w:rsidP="00D87E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34A5">
              <w:rPr>
                <w:rFonts w:ascii="Calibri" w:hAnsi="Calibri"/>
                <w:sz w:val="24"/>
                <w:szCs w:val="24"/>
              </w:rPr>
              <w:t>INSEGNANTE COORDINATORE</w:t>
            </w:r>
          </w:p>
        </w:tc>
      </w:tr>
      <w:tr w:rsidR="009B17F4" w:rsidRPr="00D741BA" w:rsidTr="00D741BA">
        <w:tc>
          <w:tcPr>
            <w:tcW w:w="1437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Giovedì mattina</w:t>
            </w:r>
          </w:p>
        </w:tc>
        <w:tc>
          <w:tcPr>
            <w:tcW w:w="1304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Dalle 10.45 alle 11.15</w:t>
            </w:r>
          </w:p>
        </w:tc>
        <w:tc>
          <w:tcPr>
            <w:tcW w:w="1841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A piedi</w:t>
            </w:r>
          </w:p>
        </w:tc>
        <w:tc>
          <w:tcPr>
            <w:tcW w:w="2750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Viale e strade del territorio vicino alla scuola</w:t>
            </w:r>
          </w:p>
        </w:tc>
        <w:tc>
          <w:tcPr>
            <w:tcW w:w="1365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PRIMA</w:t>
            </w:r>
          </w:p>
        </w:tc>
        <w:tc>
          <w:tcPr>
            <w:tcW w:w="2074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15+ 2 DOCENTI</w:t>
            </w:r>
          </w:p>
        </w:tc>
        <w:tc>
          <w:tcPr>
            <w:tcW w:w="1775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Bisson Micaela</w:t>
            </w:r>
          </w:p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17F4" w:rsidRPr="00D741BA" w:rsidTr="00D741BA">
        <w:tc>
          <w:tcPr>
            <w:tcW w:w="1437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Lunedì mattina</w:t>
            </w:r>
          </w:p>
        </w:tc>
        <w:tc>
          <w:tcPr>
            <w:tcW w:w="1304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Dalle 10.30 alle 11.30 circa</w:t>
            </w:r>
          </w:p>
        </w:tc>
        <w:tc>
          <w:tcPr>
            <w:tcW w:w="1841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A piedi</w:t>
            </w:r>
          </w:p>
        </w:tc>
        <w:tc>
          <w:tcPr>
            <w:tcW w:w="2750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Viale e strade del territorio vicino alla scuola</w:t>
            </w:r>
          </w:p>
        </w:tc>
        <w:tc>
          <w:tcPr>
            <w:tcW w:w="1365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SECONDA</w:t>
            </w:r>
          </w:p>
        </w:tc>
        <w:tc>
          <w:tcPr>
            <w:tcW w:w="2074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14 + 2 DOCENTI</w:t>
            </w:r>
          </w:p>
        </w:tc>
        <w:tc>
          <w:tcPr>
            <w:tcW w:w="1775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Badin Antonella</w:t>
            </w:r>
          </w:p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41BA" w:rsidRPr="00D741BA" w:rsidTr="00DF3C25"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BA" w:rsidRPr="00D741BA" w:rsidRDefault="00D741BA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*mattina e orario verranno proposti e concordati di volta in volta con insegnante di sostegno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BA" w:rsidRPr="00D741BA" w:rsidRDefault="00D741BA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A piedi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BA" w:rsidRPr="00D741BA" w:rsidRDefault="00D741BA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Viale e strade del territorio vicino alla scuola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BA" w:rsidRPr="00D741BA" w:rsidRDefault="00D741BA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QUARTA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BA" w:rsidRPr="00D741BA" w:rsidRDefault="00D741BA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19+2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BA" w:rsidRPr="00D741BA" w:rsidRDefault="00D741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BA" w:rsidRPr="00D741BA" w:rsidRDefault="00D741BA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Roccon Chiara</w:t>
            </w:r>
          </w:p>
        </w:tc>
      </w:tr>
      <w:tr w:rsidR="009B17F4" w:rsidRPr="00D741BA" w:rsidTr="00D741BA">
        <w:tc>
          <w:tcPr>
            <w:tcW w:w="1437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Martedì / Giovedì mattina</w:t>
            </w:r>
          </w:p>
        </w:tc>
        <w:tc>
          <w:tcPr>
            <w:tcW w:w="1304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Dalle 10.30 alle 11.00</w:t>
            </w:r>
          </w:p>
        </w:tc>
        <w:tc>
          <w:tcPr>
            <w:tcW w:w="1841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A piedi</w:t>
            </w:r>
          </w:p>
        </w:tc>
        <w:tc>
          <w:tcPr>
            <w:tcW w:w="2750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Viale e strade del territorio vicino alla scuola</w:t>
            </w:r>
          </w:p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5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QUINTA</w:t>
            </w:r>
          </w:p>
        </w:tc>
        <w:tc>
          <w:tcPr>
            <w:tcW w:w="2074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14 +2 DOCENTI</w:t>
            </w:r>
          </w:p>
        </w:tc>
        <w:tc>
          <w:tcPr>
            <w:tcW w:w="1775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  <w:r w:rsidRPr="00D741BA">
              <w:rPr>
                <w:rFonts w:ascii="Calibri" w:hAnsi="Calibri"/>
                <w:sz w:val="22"/>
                <w:szCs w:val="22"/>
              </w:rPr>
              <w:t>Soattin Sara</w:t>
            </w:r>
          </w:p>
          <w:p w:rsidR="009B17F4" w:rsidRPr="00D741BA" w:rsidRDefault="009B17F4" w:rsidP="006E700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E7008" w:rsidRDefault="006E7008">
      <w:pPr>
        <w:spacing w:before="80"/>
        <w:rPr>
          <w:rFonts w:ascii="Calibri" w:hAnsi="Calibri" w:cs="Calibri"/>
          <w:sz w:val="24"/>
          <w:szCs w:val="24"/>
        </w:rPr>
      </w:pPr>
    </w:p>
    <w:p w:rsidR="00D741BA" w:rsidRDefault="00D741BA">
      <w:pPr>
        <w:spacing w:before="80"/>
        <w:rPr>
          <w:rFonts w:ascii="Calibri" w:hAnsi="Calibri" w:cs="Calibri"/>
          <w:sz w:val="24"/>
          <w:szCs w:val="24"/>
        </w:rPr>
      </w:pPr>
    </w:p>
    <w:p w:rsidR="00192563" w:rsidRDefault="00192563">
      <w:pPr>
        <w:spacing w:before="80"/>
        <w:rPr>
          <w:rFonts w:ascii="Calibri" w:hAnsi="Calibri" w:cs="Calibri"/>
          <w:sz w:val="24"/>
          <w:szCs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64.1pt;margin-top:9.3pt;width:196.95pt;height:93.75pt;z-index:251656192;mso-wrap-distance-left:9.05pt;mso-wrap-distance-right:9.05pt" strokeweight=".5pt">
            <v:fill color2="black"/>
            <v:textbox inset="7.45pt,3.85pt,7.45pt,3.85pt">
              <w:txbxContent>
                <w:p w:rsidR="006255C6" w:rsidRDefault="006255C6">
                  <w:pPr>
                    <w:spacing w:after="12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4"/>
                      <w:szCs w:val="24"/>
                    </w:rPr>
                    <w:t>NELLA SCOPERTA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VISITE GUIDATE E PASSEGGIATE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INCONTRI CON ESPERTI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LABORATORI DI CREATIVITÀ</w:t>
                  </w:r>
                </w:p>
                <w:p w:rsidR="006255C6" w:rsidRDefault="006255C6">
                  <w:pPr>
                    <w:jc w:val="center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PARTECIPAZIONE A CONCORSI</w:t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443.15pt;margin-top:9.3pt;width:117.55pt;height:174.3pt;z-index:251655168;mso-wrap-distance-left:9.05pt;mso-wrap-distance-right:9.05pt" strokeweight=".5pt">
            <v:fill color2="black"/>
            <v:textbox inset="7.45pt,3.85pt,7.45pt,3.85pt">
              <w:txbxContent>
                <w:p w:rsidR="006255C6" w:rsidRDefault="006255C6">
                  <w:pPr>
                    <w:spacing w:after="12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4"/>
                      <w:szCs w:val="24"/>
                    </w:rPr>
                    <w:t>IN SICUREZZA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RIPASSO NORME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PROVE DI EVACUAZIONE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GIORNATA DELLA SICUREZZA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color w:val="2F5496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PROGETTO “A SCUOLA DI CUORE”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color w:val="2F5496"/>
                    </w:rPr>
                  </w:pPr>
                </w:p>
              </w:txbxContent>
            </v:textbox>
          </v:shape>
        </w:pict>
      </w:r>
      <w:r>
        <w:pict>
          <v:shape id="_x0000_s1031" type="#_x0000_t202" style="position:absolute;margin-left:174.3pt;margin-top:5.2pt;width:117.55pt;height:173.25pt;z-index:251653120;mso-wrap-distance-left:9.05pt;mso-wrap-distance-right:9.05pt" strokeweight=".5pt">
            <v:fill color2="black"/>
            <v:textbox inset="7.45pt,3.85pt,7.45pt,3.85pt">
              <w:txbxContent>
                <w:p w:rsidR="006255C6" w:rsidRDefault="006255C6">
                  <w:pPr>
                    <w:spacing w:after="12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4"/>
                      <w:szCs w:val="24"/>
                    </w:rPr>
                    <w:t>NELLA NATURA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SERRA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GIORNATA ECOLOGICA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A SCUOLA DI RICICLO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RIFIUTIAMOCI: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SCUOLA SENZA PLASTICA</w:t>
                  </w:r>
                </w:p>
                <w:p w:rsidR="006255C6" w:rsidRDefault="006255C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pict>
          <v:shape id="_x0000_s1030" type="#_x0000_t202" style="position:absolute;margin-left:-23.9pt;margin-top:5.2pt;width:195.5pt;height:105pt;z-index:251652096;mso-wrap-distance-left:9.05pt;mso-wrap-distance-right:9.05pt" strokeweight=".5pt">
            <v:fill color2="black"/>
            <v:textbox inset="7.45pt,3.85pt,7.45pt,3.85pt">
              <w:txbxContent>
                <w:p w:rsidR="006255C6" w:rsidRDefault="006255C6">
                  <w:pPr>
                    <w:spacing w:after="12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4"/>
                      <w:szCs w:val="24"/>
                    </w:rPr>
                    <w:t>IN SALUTE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ED. ALIMENTARE IN MENSA.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MERENDI-AMO: 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FRUTTA NELLE SCUOLE, 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LATTE NELLE SCUOLE.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CAMMINI-AMO PER RIPOSARE</w:t>
                  </w:r>
                </w:p>
                <w:p w:rsidR="006255C6" w:rsidRDefault="006255C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255C6" w:rsidRDefault="0005112E">
      <w:pPr>
        <w:jc w:val="center"/>
        <w:rPr>
          <w:rFonts w:ascii="Calibri" w:eastAsia="Andale Sans UI" w:hAnsi="Calibri" w:cs="Calibri"/>
          <w:sz w:val="24"/>
          <w:szCs w:val="24"/>
          <w:lang w:val="it-IT"/>
        </w:rPr>
      </w:pPr>
      <w:r>
        <w:pict>
          <v:shape id="_x0000_s1032" type="#_x0000_t202" style="position:absolute;left:0;text-align:left;margin-left:295.6pt;margin-top:-9.45pt;width:143.9pt;height:188.45pt;z-index:251654144;mso-wrap-distance-left:9.05pt;mso-wrap-distance-right:9.05pt" strokeweight=".5pt">
            <v:fill color2="black"/>
            <v:textbox inset="7.45pt,3.85pt,7.45pt,3.85pt">
              <w:txbxContent>
                <w:p w:rsidR="006255C6" w:rsidRDefault="006255C6">
                  <w:pPr>
                    <w:spacing w:after="12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4"/>
                      <w:szCs w:val="24"/>
                    </w:rPr>
                    <w:t>NELLA COMUNITÀ CIVILE</w:t>
                  </w:r>
                </w:p>
                <w:p w:rsidR="006255C6" w:rsidRPr="0005112E" w:rsidRDefault="006255C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5112E">
                    <w:rPr>
                      <w:rFonts w:ascii="Calibri" w:hAnsi="Calibri" w:cs="Calibri"/>
                      <w:sz w:val="22"/>
                      <w:szCs w:val="22"/>
                    </w:rPr>
                    <w:t>COLLABORAZIONE CON “CASA DI RIPOSO” DI ORGIANO</w:t>
                  </w:r>
                </w:p>
                <w:p w:rsidR="006255C6" w:rsidRPr="0005112E" w:rsidRDefault="006255C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5112E">
                    <w:rPr>
                      <w:rFonts w:ascii="Calibri" w:hAnsi="Calibri" w:cs="Calibri"/>
                      <w:sz w:val="22"/>
                      <w:szCs w:val="22"/>
                    </w:rPr>
                    <w:t>COMMEMORAZIONE DEL</w:t>
                  </w:r>
                </w:p>
                <w:p w:rsidR="006255C6" w:rsidRPr="0005112E" w:rsidRDefault="006255C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5112E">
                    <w:rPr>
                      <w:rFonts w:ascii="Calibri" w:hAnsi="Calibri" w:cs="Calibri"/>
                      <w:sz w:val="22"/>
                      <w:szCs w:val="22"/>
                    </w:rPr>
                    <w:t>4 NOVEMBRE</w:t>
                  </w:r>
                </w:p>
                <w:p w:rsidR="006255C6" w:rsidRPr="0005112E" w:rsidRDefault="0005112E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5112E">
                    <w:rPr>
                      <w:rFonts w:ascii="Calibri" w:hAnsi="Calibri" w:cs="Calibri"/>
                      <w:sz w:val="22"/>
                      <w:szCs w:val="22"/>
                    </w:rPr>
                    <w:t>GIORNATA DELLA</w:t>
                  </w:r>
                  <w:r w:rsidR="006255C6" w:rsidRPr="0005112E">
                    <w:rPr>
                      <w:rFonts w:ascii="Calibri" w:hAnsi="Calibri" w:cs="Calibri"/>
                      <w:sz w:val="22"/>
                      <w:szCs w:val="22"/>
                    </w:rPr>
                    <w:t xml:space="preserve"> MEMORIA</w:t>
                  </w:r>
                </w:p>
                <w:p w:rsidR="006255C6" w:rsidRPr="0005112E" w:rsidRDefault="006255C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5112E">
                    <w:rPr>
                      <w:rFonts w:ascii="Calibri" w:hAnsi="Calibri" w:cs="Calibri"/>
                      <w:sz w:val="22"/>
                      <w:szCs w:val="22"/>
                    </w:rPr>
                    <w:t>INCONTRI CON ASSOCIAZIONI</w:t>
                  </w:r>
                </w:p>
                <w:p w:rsidR="006255C6" w:rsidRPr="0005112E" w:rsidRDefault="006255C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5112E">
                    <w:rPr>
                      <w:rFonts w:ascii="Calibri" w:hAnsi="Calibri" w:cs="Calibri"/>
                      <w:sz w:val="22"/>
                      <w:szCs w:val="22"/>
                    </w:rPr>
                    <w:t>FESTA DELLA REPUBBLICA</w:t>
                  </w:r>
                  <w:r w:rsidR="0005112E">
                    <w:rPr>
                      <w:rFonts w:ascii="Calibri" w:hAnsi="Calibri" w:cs="Calibri"/>
                      <w:sz w:val="22"/>
                      <w:szCs w:val="22"/>
                    </w:rPr>
                    <w:br/>
                    <w:t>PHILOSOPHI FOR CHILDREN (lezioni degli studenti del Masotto)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255C6" w:rsidRDefault="006255C6">
      <w:pPr>
        <w:jc w:val="center"/>
        <w:rPr>
          <w:rFonts w:ascii="Calibri" w:hAnsi="Calibri" w:cs="Calibri"/>
          <w:sz w:val="24"/>
          <w:szCs w:val="24"/>
        </w:rPr>
      </w:pP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rPr>
          <w:rFonts w:ascii="Calibri" w:hAnsi="Calibri" w:cs="Calibri"/>
          <w:sz w:val="24"/>
          <w:szCs w:val="24"/>
        </w:rPr>
      </w:pP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</w:rPr>
      </w:pPr>
    </w:p>
    <w:p w:rsidR="006255C6" w:rsidRDefault="00192563">
      <w:pPr>
        <w:jc w:val="center"/>
        <w:rPr>
          <w:rFonts w:ascii="Calibri" w:eastAsia="Andale Sans UI" w:hAnsi="Calibri" w:cs="Calibri"/>
          <w:sz w:val="24"/>
          <w:szCs w:val="24"/>
        </w:rPr>
      </w:pPr>
      <w:r>
        <w:pict>
          <v:shape id="_x0000_s1042" type="#_x0000_t202" style="position:absolute;left:0;text-align:left;margin-left:564.2pt;margin-top:3.45pt;width:197pt;height:87.65pt;z-index:251664384;mso-wrap-distance-left:9.05pt;mso-wrap-distance-right:9.05pt" strokeweight=".5pt">
            <v:fill color2="black"/>
            <v:textbox inset="7.45pt,3.85pt,7.45pt,3.85pt">
              <w:txbxContent>
                <w:p w:rsidR="006255C6" w:rsidRDefault="006255C6">
                  <w:pPr>
                    <w:spacing w:after="120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color w:val="000000"/>
                      <w:sz w:val="24"/>
                      <w:szCs w:val="24"/>
                    </w:rPr>
                    <w:t>IMPARANDO NEL GIOCO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CODING</w:t>
                  </w:r>
                  <w:r w:rsidR="0005112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br/>
                    <w:t>GIOCHI MATEMATICI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CLASSE IN RETE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LET’S PLAY</w:t>
                  </w:r>
                </w:p>
                <w:p w:rsidR="006255C6" w:rsidRDefault="006255C6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255C6" w:rsidRDefault="00192563">
      <w:pPr>
        <w:jc w:val="center"/>
        <w:rPr>
          <w:rFonts w:ascii="Calibri" w:eastAsia="Andale Sans UI" w:hAnsi="Calibri" w:cs="Calibri"/>
          <w:sz w:val="24"/>
          <w:szCs w:val="24"/>
          <w:lang w:val="it-IT"/>
        </w:rPr>
      </w:pPr>
      <w:r>
        <w:pict>
          <v:shape id="_x0000_s1040" type="#_x0000_t202" style="position:absolute;left:0;text-align:left;margin-left:-24.1pt;margin-top:1.15pt;width:195.3pt;height:139.3pt;z-index:251662336;mso-wrap-distance-left:9.05pt;mso-wrap-distance-right:9.05pt" strokeweight=".5pt">
            <v:fill color2="black"/>
            <v:textbox inset="7.45pt,3.85pt,7.45pt,3.85pt">
              <w:txbxContent>
                <w:p w:rsidR="006255C6" w:rsidRDefault="006255C6">
                  <w:pPr>
                    <w:spacing w:after="12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4"/>
                      <w:szCs w:val="24"/>
                    </w:rPr>
                    <w:t>PER IL PIACERE DI LEGGERE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GIORNATA DEL LIBRO                              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PERCORSI DI LETTURA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KAMISHIBAI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“IO LEGGO PERCHE’…”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INCONTRO CON L’AUTRICE                        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USO BIBLIOTECA SCOLASTICA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SPETTACOLO TEATRALE</w:t>
                  </w:r>
                </w:p>
                <w:p w:rsidR="006255C6" w:rsidRDefault="006255C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</w:rPr>
      </w:pP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</w:rPr>
      </w:pP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</w:rPr>
      </w:pP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</w:rPr>
      </w:pPr>
    </w:p>
    <w:p w:rsidR="006255C6" w:rsidRDefault="00A3136C">
      <w:pPr>
        <w:jc w:val="center"/>
        <w:rPr>
          <w:rFonts w:ascii="Calibri" w:eastAsia="Andale Sans UI" w:hAnsi="Calibri" w:cs="Calibri"/>
          <w:sz w:val="24"/>
          <w:szCs w:val="24"/>
        </w:rPr>
      </w:pPr>
      <w:r>
        <w:rPr>
          <w:noProof/>
          <w:lang w:eastAsia="it-IT"/>
        </w:rPr>
        <w:drawing>
          <wp:anchor distT="0" distB="0" distL="114935" distR="114935" simplePos="0" relativeHeight="251649024" behindDoc="0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40640</wp:posOffset>
            </wp:positionV>
            <wp:extent cx="2364105" cy="152844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52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563">
        <w:pict>
          <v:shape id="_x0000_s1041" type="#_x0000_t202" style="position:absolute;left:0;text-align:left;margin-left:564.05pt;margin-top:8.25pt;width:197pt;height:122.9pt;z-index:251663360;mso-wrap-distance-left:9.05pt;mso-wrap-distance-right:9.05pt;mso-position-horizontal-relative:text;mso-position-vertical-relative:text" strokeweight=".5pt">
            <v:fill color2="black"/>
            <v:textbox style="mso-next-textbox:#_x0000_s1041" inset="7.45pt,3.85pt,7.45pt,3.85pt">
              <w:txbxContent>
                <w:p w:rsidR="006255C6" w:rsidRDefault="006255C6">
                  <w:pPr>
                    <w:spacing w:after="8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4"/>
                      <w:szCs w:val="24"/>
                    </w:rPr>
                    <w:t xml:space="preserve">NELLO SPORT 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ATTIVITÀ SPORTIVE CON ASSOCIAZIONI/ESPERTI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PROGETTO CONI: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“SPORT DI CLASSE”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GIORNATE DELLO SPORT</w:t>
                  </w:r>
                  <w:r w:rsidR="0005112E">
                    <w:rPr>
                      <w:rFonts w:ascii="Calibri" w:hAnsi="Calibri" w:cs="Calibri"/>
                      <w:sz w:val="24"/>
                      <w:szCs w:val="24"/>
                    </w:rPr>
                    <w:br/>
                    <w:t>CORSO DI NUOTO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  <w:lang w:val="it-IT"/>
        </w:rPr>
      </w:pP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</w:rPr>
      </w:pP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  <w:lang w:val="it-IT"/>
        </w:rPr>
      </w:pP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</w:rPr>
      </w:pP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</w:rPr>
      </w:pPr>
      <w:r>
        <w:pict>
          <v:shape id="_x0000_s1035" type="#_x0000_t202" style="position:absolute;left:0;text-align:left;margin-left:-24.1pt;margin-top:.8pt;width:195.3pt;height:155.3pt;z-index:251657216;mso-wrap-distance-left:9.05pt;mso-wrap-distance-right:9.05pt" strokeweight=".5pt">
            <v:fill color2="black"/>
            <v:textbox inset="7.45pt,3.85pt,7.45pt,3.85pt">
              <w:txbxContent>
                <w:p w:rsidR="006255C6" w:rsidRDefault="006255C6">
                  <w:pPr>
                    <w:spacing w:after="12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4"/>
                      <w:szCs w:val="24"/>
                    </w:rPr>
                    <w:t>NELLA DIVERSITÀ</w:t>
                  </w:r>
                </w:p>
                <w:p w:rsidR="006255C6" w:rsidRPr="0005112E" w:rsidRDefault="006255C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5112E">
                    <w:rPr>
                      <w:rFonts w:ascii="Calibri" w:hAnsi="Calibri" w:cs="Calibri"/>
                      <w:sz w:val="22"/>
                      <w:szCs w:val="22"/>
                    </w:rPr>
                    <w:t>PROGETTO “KAIROS”</w:t>
                  </w:r>
                </w:p>
                <w:p w:rsidR="006255C6" w:rsidRPr="0005112E" w:rsidRDefault="006255C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5112E">
                    <w:rPr>
                      <w:rFonts w:ascii="Calibri" w:hAnsi="Calibri" w:cs="Calibri"/>
                      <w:sz w:val="22"/>
                      <w:szCs w:val="22"/>
                    </w:rPr>
                    <w:t>CINEMA E INCLUSIONE</w:t>
                  </w:r>
                </w:p>
                <w:p w:rsidR="006255C6" w:rsidRPr="0005112E" w:rsidRDefault="006255C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5112E">
                    <w:rPr>
                      <w:rFonts w:ascii="Calibri" w:hAnsi="Calibri" w:cs="Calibri"/>
                      <w:sz w:val="22"/>
                      <w:szCs w:val="22"/>
                    </w:rPr>
                    <w:t>INCONTRO CON DOTT. FOGAROLO</w:t>
                  </w:r>
                </w:p>
                <w:p w:rsidR="006255C6" w:rsidRPr="0005112E" w:rsidRDefault="006255C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5112E">
                    <w:rPr>
                      <w:rFonts w:ascii="Calibri" w:hAnsi="Calibri" w:cs="Calibri"/>
                      <w:sz w:val="22"/>
                      <w:szCs w:val="22"/>
                    </w:rPr>
                    <w:t>PERCORSO “INSIEME PER LA VITA”</w:t>
                  </w:r>
                </w:p>
                <w:p w:rsidR="006255C6" w:rsidRPr="0005112E" w:rsidRDefault="006255C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5112E">
                    <w:rPr>
                      <w:rFonts w:ascii="Calibri" w:hAnsi="Calibri" w:cs="Calibri"/>
                      <w:sz w:val="22"/>
                      <w:szCs w:val="22"/>
                    </w:rPr>
                    <w:t>GIOCHI-AMO</w:t>
                  </w:r>
                </w:p>
                <w:p w:rsidR="006255C6" w:rsidRPr="0005112E" w:rsidRDefault="006255C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5112E">
                    <w:rPr>
                      <w:rFonts w:ascii="Calibri" w:hAnsi="Calibri" w:cs="Calibri"/>
                      <w:sz w:val="22"/>
                      <w:szCs w:val="22"/>
                    </w:rPr>
                    <w:t>FORMAZIONE CON ESPERTI METODO ABA</w:t>
                  </w:r>
                  <w:r w:rsidR="0005112E" w:rsidRPr="0005112E">
                    <w:rPr>
                      <w:rFonts w:ascii="Calibri" w:hAnsi="Calibri" w:cs="Calibri"/>
                      <w:sz w:val="22"/>
                      <w:szCs w:val="22"/>
                    </w:rPr>
                    <w:br/>
                    <w:t>GIORNATA DELLE PERSONE CON DISABILITA’</w:t>
                  </w:r>
                </w:p>
                <w:p w:rsidR="006255C6" w:rsidRDefault="006255C6">
                  <w:pPr>
                    <w:spacing w:after="12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255C6" w:rsidRDefault="006255C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</w:rPr>
      </w:pP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</w:rPr>
      </w:pPr>
      <w:r>
        <w:pict>
          <v:shape id="_x0000_s1043" type="#_x0000_t202" style="position:absolute;left:0;text-align:left;margin-left:186.4pt;margin-top:1.15pt;width:353.85pt;height:115.35pt;z-index:251665408;mso-wrap-distance-left:9.05pt;mso-wrap-distance-right:9.05pt" stroked="f">
            <v:fill opacity="0" color2="black"/>
            <v:textbox inset="0,0,0,0">
              <w:txbxContent>
                <w:p w:rsidR="006255C6" w:rsidRPr="00192563" w:rsidRDefault="006255C6">
                  <w:pPr>
                    <w:pStyle w:val="NormaleWeb"/>
                    <w:spacing w:before="0" w:after="0"/>
                    <w:jc w:val="center"/>
                    <w:rPr>
                      <w:rFonts w:ascii="Arial Rounded MT Bold" w:hAnsi="Arial Rounded MT Bold" w:cs="Arial Rounded MT Bold"/>
                      <w:color w:val="000000"/>
                      <w:sz w:val="92"/>
                      <w:szCs w:val="92"/>
                    </w:rPr>
                  </w:pPr>
                  <w:r w:rsidRPr="00192563">
                    <w:rPr>
                      <w:rFonts w:ascii="Arial Rounded MT Bold" w:hAnsi="Arial Rounded MT Bold" w:cs="Arial Rounded MT Bold"/>
                      <w:color w:val="000000"/>
                      <w:sz w:val="92"/>
                      <w:szCs w:val="92"/>
                    </w:rPr>
                    <w:t>STARE BENE</w:t>
                  </w:r>
                </w:p>
                <w:p w:rsidR="006255C6" w:rsidRPr="00192563" w:rsidRDefault="006255C6">
                  <w:pPr>
                    <w:pStyle w:val="NormaleWeb"/>
                    <w:spacing w:before="0" w:after="0"/>
                    <w:jc w:val="center"/>
                    <w:rPr>
                      <w:sz w:val="92"/>
                      <w:szCs w:val="92"/>
                    </w:rPr>
                  </w:pPr>
                  <w:r w:rsidRPr="00192563">
                    <w:rPr>
                      <w:rFonts w:ascii="Arial Rounded MT Bold" w:hAnsi="Arial Rounded MT Bold" w:cs="Arial Rounded MT Bold"/>
                      <w:color w:val="000000"/>
                      <w:sz w:val="92"/>
                      <w:szCs w:val="92"/>
                    </w:rPr>
                    <w:t>INSIEME…</w:t>
                  </w:r>
                </w:p>
              </w:txbxContent>
            </v:textbox>
          </v:shape>
        </w:pict>
      </w:r>
    </w:p>
    <w:p w:rsidR="006255C6" w:rsidRDefault="00192563">
      <w:pPr>
        <w:jc w:val="center"/>
        <w:rPr>
          <w:rFonts w:ascii="Calibri" w:eastAsia="Andale Sans UI" w:hAnsi="Calibri" w:cs="Calibri"/>
          <w:sz w:val="24"/>
          <w:szCs w:val="24"/>
        </w:rPr>
      </w:pPr>
      <w:r>
        <w:pict>
          <v:shape id="_x0000_s1039" type="#_x0000_t202" style="position:absolute;left:0;text-align:left;margin-left:564.05pt;margin-top:14pt;width:196.85pt;height:77.8pt;z-index:251661312;mso-wrap-distance-left:9.05pt;mso-wrap-distance-right:9.05pt" strokeweight=".5pt">
            <v:fill color2="black"/>
            <v:textbox inset="7.45pt,3.85pt,7.45pt,3.85pt">
              <w:txbxContent>
                <w:p w:rsidR="006255C6" w:rsidRDefault="006255C6">
                  <w:pPr>
                    <w:spacing w:after="12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4"/>
                      <w:szCs w:val="24"/>
                    </w:rPr>
                    <w:t>CON LA MUSICA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CORO DELLA SCUOLA</w:t>
                  </w:r>
                </w:p>
                <w:p w:rsidR="006255C6" w:rsidRDefault="006255C6">
                  <w:pPr>
                    <w:suppressLineNumbers/>
                    <w:snapToGrid w:val="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MUSICISTI IN ERBA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LEZIONI CONCERTO</w:t>
                  </w:r>
                </w:p>
                <w:p w:rsidR="006255C6" w:rsidRDefault="006255C6">
                  <w:pPr>
                    <w:spacing w:before="24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  <w:lang w:val="it-IT"/>
        </w:rPr>
      </w:pP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</w:rPr>
      </w:pP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</w:rPr>
      </w:pP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</w:rPr>
      </w:pP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</w:rPr>
      </w:pPr>
    </w:p>
    <w:p w:rsidR="006255C6" w:rsidRDefault="00192563">
      <w:pPr>
        <w:jc w:val="center"/>
        <w:rPr>
          <w:rFonts w:ascii="Calibri" w:eastAsia="Andale Sans UI" w:hAnsi="Calibri" w:cs="Calibri"/>
          <w:sz w:val="24"/>
          <w:szCs w:val="24"/>
          <w:lang w:val="it-IT"/>
        </w:rPr>
      </w:pPr>
      <w:r>
        <w:pict>
          <v:shape id="_x0000_s1038" type="#_x0000_t202" style="position:absolute;left:0;text-align:left;margin-left:544.4pt;margin-top:9.9pt;width:216.6pt;height:116.35pt;z-index:251660288;mso-wrap-distance-left:9.05pt;mso-wrap-distance-right:9.05pt" strokeweight=".5pt">
            <v:fill color2="black"/>
            <v:textbox style="mso-next-textbox:#_x0000_s1038" inset="7.45pt,3.85pt,7.45pt,3.85pt">
              <w:txbxContent>
                <w:p w:rsidR="006255C6" w:rsidRDefault="006255C6">
                  <w:pPr>
                    <w:spacing w:after="12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4"/>
                      <w:szCs w:val="24"/>
                    </w:rPr>
                    <w:t>FACENDO FESTA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FESTA DELL’ACCOGLIENZA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FESTA DI NATALE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FESTA DI CARNEVALE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PROIEZIONI MULTISALA</w:t>
                  </w:r>
                </w:p>
                <w:p w:rsidR="006255C6" w:rsidRDefault="006255C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255C6" w:rsidRDefault="00D210A5">
      <w:pPr>
        <w:jc w:val="center"/>
        <w:rPr>
          <w:rFonts w:ascii="Calibri" w:eastAsia="Andale Sans UI" w:hAnsi="Calibri" w:cs="Calibri"/>
          <w:sz w:val="24"/>
          <w:szCs w:val="24"/>
          <w:lang w:val="it-IT"/>
        </w:rPr>
      </w:pPr>
      <w:r>
        <w:pict>
          <v:shape id="_x0000_s1037" type="#_x0000_t202" style="position:absolute;left:0;text-align:left;margin-left:238.8pt;margin-top:5.2pt;width:301.45pt;height:106.4pt;z-index:251659264;mso-wrap-distance-left:9.05pt;mso-wrap-distance-right:9.05pt" strokeweight=".5pt">
            <v:fill color2="black"/>
            <v:textbox style="mso-next-textbox:#_x0000_s1037" inset="7.45pt,3.85pt,7.45pt,3.85pt">
              <w:txbxContent>
                <w:p w:rsidR="006255C6" w:rsidRDefault="006255C6">
                  <w:pPr>
                    <w:spacing w:after="12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4"/>
                      <w:szCs w:val="24"/>
                    </w:rPr>
                    <w:t>NELLA CONTINUITÀ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ATTIVITÀ CON LA SCUOLA DELL’INFANZIA E LA SCUOLA SECONDARIA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SCUOLA APERTA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INFORMAZIONI TRA DOCENTI DI DIVERSI ORDINI DI SCUOLA</w:t>
                  </w:r>
                </w:p>
                <w:p w:rsidR="006255C6" w:rsidRDefault="006255C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shape id="_x0000_s1036" type="#_x0000_t202" style="position:absolute;left:0;text-align:left;margin-left:-23.9pt;margin-top:12.45pt;width:258.95pt;height:99.15pt;z-index:251658240;mso-wrap-distance-left:9.05pt;mso-wrap-distance-right:9.05pt" strokeweight=".5pt">
            <v:fill color2="black"/>
            <v:textbox inset="7.45pt,3.85pt,7.45pt,3.85pt">
              <w:txbxContent>
                <w:p w:rsidR="006255C6" w:rsidRDefault="006255C6">
                  <w:pPr>
                    <w:spacing w:after="12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4"/>
                      <w:szCs w:val="24"/>
                    </w:rPr>
                    <w:t>CON L’UNICEF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GIORNATA DEI DIRITTI DI BAMBINE/I</w:t>
                  </w:r>
                </w:p>
                <w:p w:rsidR="006255C6" w:rsidRDefault="006255C6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PRESENTAZIONE PUBBLICAZIONE UNICEF ALLE ISTITUZIONI LOCALI</w:t>
                  </w:r>
                </w:p>
                <w:p w:rsidR="006255C6" w:rsidRDefault="006255C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</w:rPr>
      </w:pP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</w:rPr>
      </w:pPr>
    </w:p>
    <w:p w:rsidR="006255C6" w:rsidRDefault="006255C6">
      <w:pPr>
        <w:jc w:val="center"/>
        <w:rPr>
          <w:rFonts w:ascii="Calibri" w:eastAsia="Andale Sans UI" w:hAnsi="Calibri" w:cs="Calibri"/>
          <w:sz w:val="24"/>
          <w:szCs w:val="24"/>
        </w:rPr>
      </w:pPr>
    </w:p>
    <w:p w:rsidR="006255C6" w:rsidRDefault="006255C6">
      <w:pPr>
        <w:jc w:val="center"/>
      </w:pPr>
    </w:p>
    <w:sectPr w:rsidR="006255C6">
      <w:pgSz w:w="16838" w:h="11906" w:orient="landscape"/>
      <w:pgMar w:top="1134" w:right="1134" w:bottom="85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ill Sans MT Shadow">
    <w:altName w:val="Trebuchet MS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aps/>
        <w:color w:val="FF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hAnsi="Courier New" w:cs="Courier Ne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cs="Courier New"/>
        <w:color w:val="2F5496"/>
        <w:sz w:val="24"/>
        <w:szCs w:val="24"/>
        <w:lang w:val="en-U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  <w:color w:val="2F5496"/>
        <w:sz w:val="24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55C1E"/>
    <w:rsid w:val="00013495"/>
    <w:rsid w:val="0005112E"/>
    <w:rsid w:val="001114F1"/>
    <w:rsid w:val="001727E6"/>
    <w:rsid w:val="00192563"/>
    <w:rsid w:val="001A0828"/>
    <w:rsid w:val="001B1F74"/>
    <w:rsid w:val="001F2C8D"/>
    <w:rsid w:val="00480C2F"/>
    <w:rsid w:val="006255C6"/>
    <w:rsid w:val="006D2906"/>
    <w:rsid w:val="006E7008"/>
    <w:rsid w:val="007246F4"/>
    <w:rsid w:val="00855C1E"/>
    <w:rsid w:val="009950E4"/>
    <w:rsid w:val="009B17F4"/>
    <w:rsid w:val="009F21FE"/>
    <w:rsid w:val="00A3136C"/>
    <w:rsid w:val="00B95F9C"/>
    <w:rsid w:val="00C4743F"/>
    <w:rsid w:val="00D210A5"/>
    <w:rsid w:val="00D741BA"/>
    <w:rsid w:val="00D87EF9"/>
    <w:rsid w:val="00DE5738"/>
    <w:rsid w:val="00DF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Gill Sans MT Shadow" w:hAnsi="Gill Sans MT Shadow" w:cs="Gill Sans MT Shadow"/>
      <w:b/>
      <w:sz w:val="4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Comic Sans MS" w:hAnsi="Comic Sans MS" w:cs="Comic Sans MS"/>
      <w:b/>
      <w:bCs/>
      <w:color w:val="0000FF"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rFonts w:ascii="Comic Sans MS" w:hAnsi="Comic Sans MS" w:cs="Comic Sans MS"/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rFonts w:ascii="Comic Sans MS" w:hAnsi="Comic Sans MS" w:cs="Comic Sans MS"/>
      <w:b/>
      <w:bCs/>
      <w:color w:val="FF0000"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Comic Sans MS" w:hAnsi="Comic Sans MS" w:cs="Comic Sans MS"/>
      <w:b/>
      <w:bCs/>
      <w:color w:val="3366FF"/>
      <w:sz w:val="28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color w:val="008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/>
      <w:caps/>
      <w:color w:val="FF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hAnsi="Courier New" w:cs="Courier New"/>
      <w:color w:val="2F5496"/>
      <w:sz w:val="24"/>
      <w:szCs w:val="24"/>
      <w:lang w:val="en-US"/>
    </w:rPr>
  </w:style>
  <w:style w:type="character" w:customStyle="1" w:styleId="WW8Num4z0">
    <w:name w:val="WW8Num4z0"/>
    <w:rPr>
      <w:rFonts w:ascii="Courier New" w:hAnsi="Courier New" w:cs="Courier New"/>
      <w:color w:val="2F5496"/>
      <w:sz w:val="24"/>
      <w:szCs w:val="24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Courier New" w:hAnsi="Courier New" w:cs="Courier New"/>
      <w:sz w:val="24"/>
      <w:szCs w:val="24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Courier New" w:hAnsi="Courier New" w:cs="Courier New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Caratteredinumerazione">
    <w:name w:val="Carattere di numerazione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Corpo testo"/>
    <w:basedOn w:val="Normale"/>
    <w:pPr>
      <w:tabs>
        <w:tab w:val="left" w:pos="6663"/>
        <w:tab w:val="left" w:pos="7230"/>
      </w:tabs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next w:val="Normale"/>
    <w:pPr>
      <w:spacing w:after="200" w:line="276" w:lineRule="auto"/>
      <w:jc w:val="center"/>
    </w:pPr>
    <w:rPr>
      <w:rFonts w:ascii="Tahoma" w:hAnsi="Tahoma" w:cs="Tahoma"/>
      <w:b/>
      <w:bCs/>
      <w:color w:val="000000"/>
      <w:sz w:val="26"/>
      <w:szCs w:val="22"/>
      <w:u w:val="single"/>
    </w:rPr>
  </w:style>
  <w:style w:type="paragraph" w:customStyle="1" w:styleId="ListParagraph">
    <w:name w:val="List Paragraph"/>
    <w:basedOn w:val="Normale"/>
    <w:pPr>
      <w:ind w:left="720"/>
    </w:pPr>
    <w:rPr>
      <w:rFonts w:eastAsia="Calibri"/>
    </w:rPr>
  </w:style>
  <w:style w:type="paragraph" w:customStyle="1" w:styleId="Corpodeltesto21">
    <w:name w:val="Corpo del testo 21"/>
    <w:basedOn w:val="Normale"/>
    <w:rPr>
      <w:rFonts w:ascii="Comic Sans MS" w:hAnsi="Comic Sans MS" w:cs="Comic Sans MS"/>
      <w:color w:val="FF00FF"/>
      <w:sz w:val="28"/>
    </w:rPr>
  </w:style>
  <w:style w:type="paragraph" w:customStyle="1" w:styleId="Corpodeltesto31">
    <w:name w:val="Corpo del testo 31"/>
    <w:basedOn w:val="Normale"/>
    <w:rPr>
      <w:rFonts w:ascii="Comic Sans MS" w:hAnsi="Comic Sans MS" w:cs="Comic Sans MS"/>
      <w:sz w:val="22"/>
    </w:rPr>
  </w:style>
  <w:style w:type="paragraph" w:customStyle="1" w:styleId="WW-Intestazione2">
    <w:name w:val="WW-Intestazione 2"/>
    <w:basedOn w:val="Normale"/>
    <w:next w:val="Normale"/>
    <w:pPr>
      <w:keepNext/>
      <w:widowControl w:val="0"/>
      <w:autoSpaceDE w:val="0"/>
      <w:jc w:val="center"/>
    </w:pPr>
    <w:rPr>
      <w:rFonts w:ascii="Thorndale" w:hAnsi="Thorndale" w:cs="Thorndale"/>
      <w:b/>
      <w:bCs/>
      <w:sz w:val="22"/>
      <w:szCs w:val="22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Georgia" w:hAnsi="Georgia" w:cs="Arial"/>
      <w:b/>
      <w:bCs/>
      <w:color w:val="FF6600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pPr>
      <w:suppressAutoHyphens w:val="0"/>
      <w:spacing w:before="280" w:after="280"/>
    </w:pPr>
    <w:rPr>
      <w:sz w:val="24"/>
      <w:szCs w:val="24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B019-6B2F-4360-9316-B6C3C722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PRIMARIA STATALE “G</vt:lpstr>
    </vt:vector>
  </TitlesOfParts>
  <Company>BASTARDS TeaM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PRIMARIA STATALE “G</dc:title>
  <dc:creator>Genitori_2</dc:creator>
  <cp:lastModifiedBy>Utente</cp:lastModifiedBy>
  <cp:revision>2</cp:revision>
  <cp:lastPrinted>2018-10-02T08:53:00Z</cp:lastPrinted>
  <dcterms:created xsi:type="dcterms:W3CDTF">2019-11-12T10:54:00Z</dcterms:created>
  <dcterms:modified xsi:type="dcterms:W3CDTF">2019-11-12T10:54:00Z</dcterms:modified>
</cp:coreProperties>
</file>